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060C3" w14:textId="77777777" w:rsidR="00BC6B61" w:rsidRDefault="00BC6B61" w:rsidP="00BC6B61">
      <w:pPr>
        <w:ind w:firstLine="0"/>
      </w:pPr>
      <w:bookmarkStart w:id="0" w:name="_GoBack"/>
      <w:bookmarkEnd w:id="0"/>
    </w:p>
    <w:p w14:paraId="3C77DB78" w14:textId="77777777" w:rsidR="008315A8" w:rsidRPr="008315A8" w:rsidRDefault="008315A8" w:rsidP="008315A8">
      <w:pPr>
        <w:ind w:firstLine="0"/>
        <w:jc w:val="right"/>
      </w:pPr>
      <w:r w:rsidRPr="008315A8">
        <w:t>ПРИЛОЖЕНИЕ 1</w:t>
      </w:r>
    </w:p>
    <w:p w14:paraId="5D2B6EB2" w14:textId="77777777" w:rsidR="008315A8" w:rsidRPr="008315A8" w:rsidRDefault="008315A8" w:rsidP="008315A8">
      <w:pPr>
        <w:ind w:firstLine="0"/>
        <w:jc w:val="right"/>
      </w:pPr>
      <w:r w:rsidRPr="008315A8">
        <w:t>к постановлению администрации</w:t>
      </w:r>
    </w:p>
    <w:p w14:paraId="66429647" w14:textId="77777777" w:rsidR="008315A8" w:rsidRPr="008315A8" w:rsidRDefault="008315A8" w:rsidP="008315A8">
      <w:pPr>
        <w:ind w:firstLine="0"/>
        <w:jc w:val="right"/>
      </w:pPr>
      <w:r w:rsidRPr="008315A8">
        <w:t>Балахнинского муниципального округа</w:t>
      </w:r>
    </w:p>
    <w:p w14:paraId="238C060D" w14:textId="77777777" w:rsidR="008315A8" w:rsidRPr="008315A8" w:rsidRDefault="008315A8" w:rsidP="008315A8">
      <w:pPr>
        <w:ind w:firstLine="0"/>
        <w:jc w:val="right"/>
      </w:pPr>
      <w:r w:rsidRPr="008315A8">
        <w:t>Нижегородской области</w:t>
      </w:r>
    </w:p>
    <w:p w14:paraId="4DD0D58C" w14:textId="77777777" w:rsidR="008315A8" w:rsidRPr="008315A8" w:rsidRDefault="008315A8" w:rsidP="008315A8">
      <w:pPr>
        <w:ind w:firstLine="0"/>
        <w:jc w:val="right"/>
      </w:pPr>
      <w:r w:rsidRPr="008315A8">
        <w:t>от 30.08.2024 № 1780</w:t>
      </w:r>
    </w:p>
    <w:p w14:paraId="5F9D37DF" w14:textId="77777777" w:rsidR="008315A8" w:rsidRPr="008315A8" w:rsidRDefault="008315A8" w:rsidP="008315A8">
      <w:pPr>
        <w:ind w:firstLine="0"/>
        <w:jc w:val="right"/>
      </w:pPr>
    </w:p>
    <w:p w14:paraId="2D7541F3" w14:textId="77777777" w:rsidR="008315A8" w:rsidRPr="008315A8" w:rsidRDefault="008315A8" w:rsidP="008315A8">
      <w:pPr>
        <w:widowControl w:val="0"/>
        <w:autoSpaceDE w:val="0"/>
        <w:autoSpaceDN w:val="0"/>
        <w:adjustRightInd w:val="0"/>
        <w:spacing w:line="360" w:lineRule="auto"/>
        <w:ind w:left="420" w:firstLine="0"/>
        <w:contextualSpacing/>
        <w:jc w:val="right"/>
        <w:rPr>
          <w:rFonts w:eastAsia="Times New Roman"/>
          <w:szCs w:val="24"/>
          <w:lang w:eastAsia="ru-RU"/>
        </w:rPr>
      </w:pPr>
      <w:r w:rsidRPr="008315A8">
        <w:rPr>
          <w:rFonts w:eastAsia="Times New Roman"/>
          <w:szCs w:val="24"/>
          <w:lang w:eastAsia="ru-RU"/>
        </w:rPr>
        <w:t xml:space="preserve">Таблица 1. </w:t>
      </w:r>
    </w:p>
    <w:p w14:paraId="066FDC40" w14:textId="77777777" w:rsidR="008315A8" w:rsidRPr="008315A8" w:rsidRDefault="008315A8" w:rsidP="008315A8">
      <w:pPr>
        <w:widowControl w:val="0"/>
        <w:autoSpaceDE w:val="0"/>
        <w:autoSpaceDN w:val="0"/>
        <w:adjustRightInd w:val="0"/>
        <w:spacing w:line="360" w:lineRule="auto"/>
        <w:ind w:left="420" w:firstLine="0"/>
        <w:contextualSpacing/>
        <w:jc w:val="center"/>
        <w:rPr>
          <w:rFonts w:eastAsia="Times New Roman"/>
          <w:b/>
          <w:szCs w:val="24"/>
          <w:lang w:eastAsia="ru-RU"/>
        </w:rPr>
      </w:pPr>
      <w:r w:rsidRPr="008315A8">
        <w:rPr>
          <w:rFonts w:eastAsia="Times New Roman"/>
          <w:b/>
          <w:szCs w:val="24"/>
          <w:lang w:eastAsia="ru-RU"/>
        </w:rPr>
        <w:t xml:space="preserve">Перечень основных мероприятий муниципальной программы </w:t>
      </w:r>
    </w:p>
    <w:tbl>
      <w:tblPr>
        <w:tblStyle w:val="1102"/>
        <w:tblW w:w="15056" w:type="dxa"/>
        <w:jc w:val="center"/>
        <w:tblLayout w:type="fixed"/>
        <w:tblLook w:val="0000" w:firstRow="0" w:lastRow="0" w:firstColumn="0" w:lastColumn="0" w:noHBand="0" w:noVBand="0"/>
      </w:tblPr>
      <w:tblGrid>
        <w:gridCol w:w="650"/>
        <w:gridCol w:w="1594"/>
        <w:gridCol w:w="6"/>
        <w:gridCol w:w="19"/>
        <w:gridCol w:w="960"/>
        <w:gridCol w:w="30"/>
        <w:gridCol w:w="994"/>
        <w:gridCol w:w="1985"/>
        <w:gridCol w:w="1275"/>
        <w:gridCol w:w="1276"/>
        <w:gridCol w:w="1134"/>
        <w:gridCol w:w="1276"/>
        <w:gridCol w:w="1276"/>
        <w:gridCol w:w="1276"/>
        <w:gridCol w:w="1305"/>
      </w:tblGrid>
      <w:tr w:rsidR="008315A8" w:rsidRPr="008315A8" w14:paraId="63A5D429" w14:textId="77777777" w:rsidTr="00267E76">
        <w:trPr>
          <w:jc w:val="center"/>
        </w:trPr>
        <w:tc>
          <w:tcPr>
            <w:tcW w:w="650" w:type="dxa"/>
            <w:vMerge w:val="restart"/>
          </w:tcPr>
          <w:p w14:paraId="0C6135F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№</w:t>
            </w:r>
          </w:p>
          <w:p w14:paraId="0860908A" w14:textId="77777777" w:rsidR="008315A8" w:rsidRPr="008315A8" w:rsidRDefault="008315A8" w:rsidP="008315A8">
            <w:pPr>
              <w:ind w:firstLine="0"/>
              <w:jc w:val="center"/>
            </w:pPr>
            <w:proofErr w:type="gramStart"/>
            <w:r w:rsidRPr="008315A8">
              <w:t>п</w:t>
            </w:r>
            <w:proofErr w:type="gramEnd"/>
            <w:r w:rsidRPr="008315A8">
              <w:t>/п</w:t>
            </w:r>
          </w:p>
        </w:tc>
        <w:tc>
          <w:tcPr>
            <w:tcW w:w="1594" w:type="dxa"/>
            <w:vMerge w:val="restart"/>
          </w:tcPr>
          <w:p w14:paraId="7B95B40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Наименование мероприятия</w:t>
            </w:r>
          </w:p>
        </w:tc>
        <w:tc>
          <w:tcPr>
            <w:tcW w:w="985" w:type="dxa"/>
            <w:gridSpan w:val="3"/>
            <w:vMerge w:val="restart"/>
          </w:tcPr>
          <w:p w14:paraId="39277B35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Сроки выполнения</w:t>
            </w:r>
          </w:p>
        </w:tc>
        <w:tc>
          <w:tcPr>
            <w:tcW w:w="1024" w:type="dxa"/>
            <w:gridSpan w:val="2"/>
            <w:vMerge w:val="restart"/>
          </w:tcPr>
          <w:p w14:paraId="3AAE690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Муниципальный заказчик-координатор, соисполнитель</w:t>
            </w:r>
          </w:p>
        </w:tc>
        <w:tc>
          <w:tcPr>
            <w:tcW w:w="1985" w:type="dxa"/>
            <w:vMerge w:val="restart"/>
          </w:tcPr>
          <w:p w14:paraId="4FFF59E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Источники финансирования</w:t>
            </w:r>
          </w:p>
        </w:tc>
        <w:tc>
          <w:tcPr>
            <w:tcW w:w="8818" w:type="dxa"/>
            <w:gridSpan w:val="7"/>
          </w:tcPr>
          <w:p w14:paraId="1227D2A6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Объем финансирования (по годам) за счет средств бюджета округа</w:t>
            </w:r>
          </w:p>
          <w:p w14:paraId="1CC8EFD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(тыс. руб.)</w:t>
            </w:r>
          </w:p>
        </w:tc>
      </w:tr>
      <w:tr w:rsidR="008315A8" w:rsidRPr="008315A8" w14:paraId="3829877C" w14:textId="77777777" w:rsidTr="00267E76">
        <w:trPr>
          <w:jc w:val="center"/>
        </w:trPr>
        <w:tc>
          <w:tcPr>
            <w:tcW w:w="650" w:type="dxa"/>
            <w:vMerge/>
          </w:tcPr>
          <w:p w14:paraId="6BC9068D" w14:textId="77777777" w:rsidR="008315A8" w:rsidRPr="008315A8" w:rsidRDefault="008315A8" w:rsidP="008315A8">
            <w:pPr>
              <w:ind w:firstLine="0"/>
              <w:jc w:val="center"/>
            </w:pPr>
          </w:p>
        </w:tc>
        <w:tc>
          <w:tcPr>
            <w:tcW w:w="1594" w:type="dxa"/>
            <w:vMerge/>
          </w:tcPr>
          <w:p w14:paraId="1A0D5160" w14:textId="77777777" w:rsidR="008315A8" w:rsidRPr="008315A8" w:rsidRDefault="008315A8" w:rsidP="008315A8">
            <w:pPr>
              <w:ind w:firstLine="0"/>
              <w:jc w:val="center"/>
            </w:pPr>
          </w:p>
        </w:tc>
        <w:tc>
          <w:tcPr>
            <w:tcW w:w="985" w:type="dxa"/>
            <w:gridSpan w:val="3"/>
            <w:vMerge/>
          </w:tcPr>
          <w:p w14:paraId="0BF796FC" w14:textId="77777777" w:rsidR="008315A8" w:rsidRPr="008315A8" w:rsidRDefault="008315A8" w:rsidP="008315A8">
            <w:pPr>
              <w:ind w:firstLine="0"/>
              <w:jc w:val="center"/>
            </w:pPr>
          </w:p>
        </w:tc>
        <w:tc>
          <w:tcPr>
            <w:tcW w:w="1024" w:type="dxa"/>
            <w:gridSpan w:val="2"/>
            <w:vMerge/>
          </w:tcPr>
          <w:p w14:paraId="3468037C" w14:textId="77777777" w:rsidR="008315A8" w:rsidRPr="008315A8" w:rsidRDefault="008315A8" w:rsidP="008315A8">
            <w:pPr>
              <w:ind w:firstLine="0"/>
              <w:jc w:val="center"/>
            </w:pPr>
          </w:p>
        </w:tc>
        <w:tc>
          <w:tcPr>
            <w:tcW w:w="1985" w:type="dxa"/>
            <w:vMerge/>
          </w:tcPr>
          <w:p w14:paraId="155A7FE5" w14:textId="77777777" w:rsidR="008315A8" w:rsidRPr="008315A8" w:rsidRDefault="008315A8" w:rsidP="008315A8">
            <w:pPr>
              <w:ind w:firstLine="0"/>
              <w:jc w:val="center"/>
            </w:pPr>
          </w:p>
        </w:tc>
        <w:tc>
          <w:tcPr>
            <w:tcW w:w="1275" w:type="dxa"/>
          </w:tcPr>
          <w:p w14:paraId="4BE9317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2021</w:t>
            </w:r>
          </w:p>
          <w:p w14:paraId="4C1C2BD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год</w:t>
            </w:r>
          </w:p>
        </w:tc>
        <w:tc>
          <w:tcPr>
            <w:tcW w:w="1276" w:type="dxa"/>
          </w:tcPr>
          <w:p w14:paraId="6FCB20C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2022</w:t>
            </w:r>
          </w:p>
          <w:p w14:paraId="5EB6A48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год</w:t>
            </w:r>
          </w:p>
        </w:tc>
        <w:tc>
          <w:tcPr>
            <w:tcW w:w="1134" w:type="dxa"/>
          </w:tcPr>
          <w:p w14:paraId="1FD1B3B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2023</w:t>
            </w:r>
          </w:p>
          <w:p w14:paraId="4AE85EE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год</w:t>
            </w:r>
          </w:p>
        </w:tc>
        <w:tc>
          <w:tcPr>
            <w:tcW w:w="1276" w:type="dxa"/>
          </w:tcPr>
          <w:p w14:paraId="4F8E9612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2024</w:t>
            </w:r>
          </w:p>
          <w:p w14:paraId="2C20009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год</w:t>
            </w:r>
          </w:p>
        </w:tc>
        <w:tc>
          <w:tcPr>
            <w:tcW w:w="1276" w:type="dxa"/>
          </w:tcPr>
          <w:p w14:paraId="62C26DD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2025</w:t>
            </w:r>
          </w:p>
          <w:p w14:paraId="57FD205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год</w:t>
            </w:r>
          </w:p>
        </w:tc>
        <w:tc>
          <w:tcPr>
            <w:tcW w:w="1276" w:type="dxa"/>
          </w:tcPr>
          <w:p w14:paraId="24CF2CE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2026</w:t>
            </w:r>
          </w:p>
          <w:p w14:paraId="3AFB998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год</w:t>
            </w:r>
          </w:p>
        </w:tc>
        <w:tc>
          <w:tcPr>
            <w:tcW w:w="1305" w:type="dxa"/>
          </w:tcPr>
          <w:p w14:paraId="613E900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Всего</w:t>
            </w:r>
          </w:p>
        </w:tc>
      </w:tr>
      <w:tr w:rsidR="008315A8" w:rsidRPr="008315A8" w14:paraId="5455D5AA" w14:textId="77777777" w:rsidTr="00267E76">
        <w:trPr>
          <w:jc w:val="center"/>
        </w:trPr>
        <w:tc>
          <w:tcPr>
            <w:tcW w:w="4253" w:type="dxa"/>
            <w:gridSpan w:val="7"/>
            <w:vMerge w:val="restart"/>
          </w:tcPr>
          <w:p w14:paraId="2C3F7970" w14:textId="77777777" w:rsidR="008315A8" w:rsidRPr="008315A8" w:rsidRDefault="008315A8" w:rsidP="008315A8">
            <w:pPr>
              <w:ind w:firstLine="0"/>
            </w:pPr>
            <w:r w:rsidRPr="008315A8"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1985" w:type="dxa"/>
          </w:tcPr>
          <w:p w14:paraId="1A228BEA" w14:textId="77777777" w:rsidR="008315A8" w:rsidRPr="008315A8" w:rsidRDefault="008315A8" w:rsidP="008315A8">
            <w:pPr>
              <w:ind w:firstLine="0"/>
              <w:rPr>
                <w:b/>
              </w:rPr>
            </w:pPr>
            <w:r w:rsidRPr="008315A8">
              <w:rPr>
                <w:b/>
              </w:rPr>
              <w:t>Всего</w:t>
            </w:r>
          </w:p>
        </w:tc>
        <w:tc>
          <w:tcPr>
            <w:tcW w:w="1275" w:type="dxa"/>
          </w:tcPr>
          <w:p w14:paraId="3A5E5BC3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  <w:lang w:val="en-US"/>
              </w:rPr>
              <w:t>345</w:t>
            </w:r>
            <w:r w:rsidRPr="008315A8">
              <w:rPr>
                <w:b/>
              </w:rPr>
              <w:t xml:space="preserve"> </w:t>
            </w:r>
            <w:r w:rsidRPr="008315A8">
              <w:rPr>
                <w:b/>
                <w:lang w:val="en-US"/>
              </w:rPr>
              <w:t>577</w:t>
            </w:r>
            <w:r w:rsidRPr="008315A8">
              <w:rPr>
                <w:b/>
              </w:rPr>
              <w:t>,</w:t>
            </w:r>
            <w:r w:rsidRPr="008315A8">
              <w:rPr>
                <w:b/>
                <w:lang w:val="en-US"/>
              </w:rPr>
              <w:t>4</w:t>
            </w:r>
          </w:p>
        </w:tc>
        <w:tc>
          <w:tcPr>
            <w:tcW w:w="1276" w:type="dxa"/>
          </w:tcPr>
          <w:p w14:paraId="50F313D1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  <w:lang w:val="en-US"/>
              </w:rPr>
              <w:t>384 012,3</w:t>
            </w:r>
          </w:p>
        </w:tc>
        <w:tc>
          <w:tcPr>
            <w:tcW w:w="1134" w:type="dxa"/>
          </w:tcPr>
          <w:p w14:paraId="184C19D0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446 468,7</w:t>
            </w:r>
          </w:p>
        </w:tc>
        <w:tc>
          <w:tcPr>
            <w:tcW w:w="1134" w:type="dxa"/>
          </w:tcPr>
          <w:p w14:paraId="3A86EEB8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365 381,3</w:t>
            </w:r>
          </w:p>
        </w:tc>
        <w:tc>
          <w:tcPr>
            <w:tcW w:w="1134" w:type="dxa"/>
          </w:tcPr>
          <w:p w14:paraId="6580DE7C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307 813,1</w:t>
            </w:r>
          </w:p>
        </w:tc>
        <w:tc>
          <w:tcPr>
            <w:tcW w:w="1134" w:type="dxa"/>
          </w:tcPr>
          <w:p w14:paraId="1BE42C7E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307 842,0</w:t>
            </w:r>
          </w:p>
        </w:tc>
        <w:tc>
          <w:tcPr>
            <w:tcW w:w="1134" w:type="dxa"/>
          </w:tcPr>
          <w:p w14:paraId="1B8B9167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2 157 094,8</w:t>
            </w:r>
          </w:p>
        </w:tc>
      </w:tr>
      <w:tr w:rsidR="008315A8" w:rsidRPr="008315A8" w14:paraId="6BB5198B" w14:textId="77777777" w:rsidTr="00267E76">
        <w:trPr>
          <w:jc w:val="center"/>
        </w:trPr>
        <w:tc>
          <w:tcPr>
            <w:tcW w:w="4253" w:type="dxa"/>
            <w:gridSpan w:val="7"/>
            <w:vMerge/>
          </w:tcPr>
          <w:p w14:paraId="7BF2ABE7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27B9B242" w14:textId="77777777" w:rsidR="008315A8" w:rsidRPr="008315A8" w:rsidRDefault="008315A8" w:rsidP="008315A8">
            <w:pPr>
              <w:ind w:firstLine="0"/>
            </w:pPr>
            <w:r w:rsidRPr="008315A8">
              <w:t>Расходы местного бюджета</w:t>
            </w:r>
          </w:p>
        </w:tc>
        <w:tc>
          <w:tcPr>
            <w:tcW w:w="1275" w:type="dxa"/>
          </w:tcPr>
          <w:p w14:paraId="19F852D7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219</w:t>
            </w:r>
            <w:r w:rsidRPr="008315A8">
              <w:t xml:space="preserve"> </w:t>
            </w:r>
            <w:r w:rsidRPr="008315A8">
              <w:rPr>
                <w:lang w:val="en-US"/>
              </w:rPr>
              <w:t>8</w:t>
            </w:r>
            <w:r w:rsidRPr="008315A8">
              <w:t xml:space="preserve">43, </w:t>
            </w:r>
            <w:r w:rsidRPr="008315A8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14:paraId="668EB2C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293</w:t>
            </w:r>
            <w:r w:rsidRPr="008315A8">
              <w:t xml:space="preserve"> </w:t>
            </w:r>
            <w:r w:rsidRPr="008315A8">
              <w:rPr>
                <w:lang w:val="en-US"/>
              </w:rPr>
              <w:t>503</w:t>
            </w:r>
            <w:r w:rsidRPr="008315A8">
              <w:t>,</w:t>
            </w:r>
            <w:r w:rsidRPr="008315A8">
              <w:rPr>
                <w:lang w:val="en-US"/>
              </w:rPr>
              <w:t>4</w:t>
            </w:r>
          </w:p>
        </w:tc>
        <w:tc>
          <w:tcPr>
            <w:tcW w:w="1134" w:type="dxa"/>
          </w:tcPr>
          <w:p w14:paraId="0B6E8B9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294 592,5</w:t>
            </w:r>
          </w:p>
        </w:tc>
        <w:tc>
          <w:tcPr>
            <w:tcW w:w="1134" w:type="dxa"/>
          </w:tcPr>
          <w:p w14:paraId="2AEDD1E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322 033,7</w:t>
            </w:r>
          </w:p>
        </w:tc>
        <w:tc>
          <w:tcPr>
            <w:tcW w:w="1134" w:type="dxa"/>
          </w:tcPr>
          <w:p w14:paraId="009A980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307 196,2</w:t>
            </w:r>
          </w:p>
        </w:tc>
        <w:tc>
          <w:tcPr>
            <w:tcW w:w="1134" w:type="dxa"/>
          </w:tcPr>
          <w:p w14:paraId="45C65FB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307 214,5</w:t>
            </w:r>
          </w:p>
        </w:tc>
        <w:tc>
          <w:tcPr>
            <w:tcW w:w="1134" w:type="dxa"/>
          </w:tcPr>
          <w:p w14:paraId="6651D06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1 744 383,6</w:t>
            </w:r>
          </w:p>
        </w:tc>
      </w:tr>
      <w:tr w:rsidR="008315A8" w:rsidRPr="008315A8" w14:paraId="03891D9D" w14:textId="77777777" w:rsidTr="00267E76">
        <w:trPr>
          <w:jc w:val="center"/>
        </w:trPr>
        <w:tc>
          <w:tcPr>
            <w:tcW w:w="4253" w:type="dxa"/>
            <w:gridSpan w:val="7"/>
            <w:vMerge/>
          </w:tcPr>
          <w:p w14:paraId="1DA1DBB0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6575C1E2" w14:textId="77777777" w:rsidR="008315A8" w:rsidRPr="008315A8" w:rsidRDefault="008315A8" w:rsidP="008315A8">
            <w:pPr>
              <w:ind w:firstLine="0"/>
            </w:pPr>
            <w:r w:rsidRPr="008315A8">
              <w:t>Расходы областного бюджета</w:t>
            </w:r>
          </w:p>
        </w:tc>
        <w:tc>
          <w:tcPr>
            <w:tcW w:w="1275" w:type="dxa"/>
          </w:tcPr>
          <w:p w14:paraId="719BD7DC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123</w:t>
            </w:r>
            <w:r w:rsidRPr="008315A8">
              <w:t xml:space="preserve"> </w:t>
            </w:r>
            <w:r w:rsidRPr="008315A8">
              <w:rPr>
                <w:lang w:val="en-US"/>
              </w:rPr>
              <w:t>232</w:t>
            </w:r>
            <w:r w:rsidRPr="008315A8">
              <w:t>,</w:t>
            </w:r>
            <w:r w:rsidRPr="008315A8">
              <w:rPr>
                <w:lang w:val="en-US"/>
              </w:rPr>
              <w:t>7</w:t>
            </w:r>
          </w:p>
        </w:tc>
        <w:tc>
          <w:tcPr>
            <w:tcW w:w="1276" w:type="dxa"/>
          </w:tcPr>
          <w:p w14:paraId="02B50E2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79</w:t>
            </w:r>
            <w:r w:rsidRPr="008315A8">
              <w:t xml:space="preserve"> </w:t>
            </w:r>
            <w:r w:rsidRPr="008315A8">
              <w:rPr>
                <w:lang w:val="en-US"/>
              </w:rPr>
              <w:t>447,2</w:t>
            </w:r>
          </w:p>
        </w:tc>
        <w:tc>
          <w:tcPr>
            <w:tcW w:w="1134" w:type="dxa"/>
          </w:tcPr>
          <w:p w14:paraId="76EDCCE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149 097,7</w:t>
            </w:r>
          </w:p>
        </w:tc>
        <w:tc>
          <w:tcPr>
            <w:tcW w:w="1134" w:type="dxa"/>
          </w:tcPr>
          <w:p w14:paraId="1BDAC41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28 379,5</w:t>
            </w:r>
          </w:p>
        </w:tc>
        <w:tc>
          <w:tcPr>
            <w:tcW w:w="1134" w:type="dxa"/>
          </w:tcPr>
          <w:p w14:paraId="32A16ED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160,4</w:t>
            </w:r>
          </w:p>
        </w:tc>
        <w:tc>
          <w:tcPr>
            <w:tcW w:w="1134" w:type="dxa"/>
          </w:tcPr>
          <w:p w14:paraId="7624EDD6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163,1</w:t>
            </w:r>
          </w:p>
        </w:tc>
        <w:tc>
          <w:tcPr>
            <w:tcW w:w="1134" w:type="dxa"/>
          </w:tcPr>
          <w:p w14:paraId="01C5278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380 480,6</w:t>
            </w:r>
          </w:p>
        </w:tc>
      </w:tr>
      <w:tr w:rsidR="008315A8" w:rsidRPr="008315A8" w14:paraId="736CF141" w14:textId="77777777" w:rsidTr="00267E76">
        <w:trPr>
          <w:jc w:val="center"/>
        </w:trPr>
        <w:tc>
          <w:tcPr>
            <w:tcW w:w="4253" w:type="dxa"/>
            <w:gridSpan w:val="7"/>
            <w:vMerge/>
          </w:tcPr>
          <w:p w14:paraId="3E41C7C9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7C9A39E1" w14:textId="77777777" w:rsidR="008315A8" w:rsidRPr="008315A8" w:rsidRDefault="008315A8" w:rsidP="008315A8">
            <w:pPr>
              <w:ind w:firstLine="0"/>
            </w:pPr>
            <w:r w:rsidRPr="008315A8">
              <w:t>Расходы федерального бюджета</w:t>
            </w:r>
          </w:p>
        </w:tc>
        <w:tc>
          <w:tcPr>
            <w:tcW w:w="1275" w:type="dxa"/>
          </w:tcPr>
          <w:p w14:paraId="43AB75C8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t xml:space="preserve">2 </w:t>
            </w:r>
            <w:r w:rsidRPr="008315A8">
              <w:rPr>
                <w:lang w:val="en-US"/>
              </w:rPr>
              <w:t>501</w:t>
            </w:r>
            <w:r w:rsidRPr="008315A8">
              <w:t>,</w:t>
            </w:r>
            <w:r w:rsidRPr="008315A8"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14:paraId="23D25C0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</w:t>
            </w:r>
            <w:r w:rsidRPr="008315A8">
              <w:rPr>
                <w:lang w:val="en-US"/>
              </w:rPr>
              <w:t>1</w:t>
            </w:r>
            <w:r w:rsidRPr="008315A8">
              <w:t xml:space="preserve"> </w:t>
            </w:r>
            <w:r w:rsidRPr="008315A8">
              <w:rPr>
                <w:lang w:val="en-US"/>
              </w:rPr>
              <w:t>061</w:t>
            </w:r>
            <w:r w:rsidRPr="008315A8">
              <w:t>,7</w:t>
            </w:r>
          </w:p>
        </w:tc>
        <w:tc>
          <w:tcPr>
            <w:tcW w:w="1134" w:type="dxa"/>
          </w:tcPr>
          <w:p w14:paraId="5821B21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2 778,5</w:t>
            </w:r>
          </w:p>
        </w:tc>
        <w:tc>
          <w:tcPr>
            <w:tcW w:w="1134" w:type="dxa"/>
          </w:tcPr>
          <w:p w14:paraId="1FB9062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14 968,1</w:t>
            </w:r>
          </w:p>
        </w:tc>
        <w:tc>
          <w:tcPr>
            <w:tcW w:w="1134" w:type="dxa"/>
          </w:tcPr>
          <w:p w14:paraId="182CCC3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456,5</w:t>
            </w:r>
          </w:p>
        </w:tc>
        <w:tc>
          <w:tcPr>
            <w:tcW w:w="1134" w:type="dxa"/>
          </w:tcPr>
          <w:p w14:paraId="09A27A7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464,4</w:t>
            </w:r>
          </w:p>
        </w:tc>
        <w:tc>
          <w:tcPr>
            <w:tcW w:w="1134" w:type="dxa"/>
          </w:tcPr>
          <w:p w14:paraId="394050E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32 230,6</w:t>
            </w:r>
          </w:p>
        </w:tc>
      </w:tr>
      <w:tr w:rsidR="008315A8" w:rsidRPr="008315A8" w14:paraId="4039BA02" w14:textId="77777777" w:rsidTr="00267E76">
        <w:trPr>
          <w:jc w:val="center"/>
        </w:trPr>
        <w:tc>
          <w:tcPr>
            <w:tcW w:w="4253" w:type="dxa"/>
            <w:gridSpan w:val="7"/>
            <w:vMerge w:val="restart"/>
          </w:tcPr>
          <w:p w14:paraId="3570390F" w14:textId="77777777" w:rsidR="008315A8" w:rsidRPr="008315A8" w:rsidRDefault="008315A8" w:rsidP="008315A8">
            <w:pPr>
              <w:ind w:firstLine="0"/>
            </w:pPr>
            <w:r w:rsidRPr="008315A8">
              <w:t>Подпрограмма 1 «Пожарная безопасность учреждений культуры»</w:t>
            </w:r>
          </w:p>
        </w:tc>
        <w:tc>
          <w:tcPr>
            <w:tcW w:w="1985" w:type="dxa"/>
          </w:tcPr>
          <w:p w14:paraId="2D49C466" w14:textId="77777777" w:rsidR="008315A8" w:rsidRPr="008315A8" w:rsidRDefault="008315A8" w:rsidP="008315A8">
            <w:pPr>
              <w:ind w:firstLine="0"/>
              <w:rPr>
                <w:b/>
              </w:rPr>
            </w:pPr>
            <w:r w:rsidRPr="008315A8">
              <w:rPr>
                <w:b/>
              </w:rPr>
              <w:t>Всего</w:t>
            </w:r>
          </w:p>
        </w:tc>
        <w:tc>
          <w:tcPr>
            <w:tcW w:w="1275" w:type="dxa"/>
          </w:tcPr>
          <w:p w14:paraId="02004FA1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396,2</w:t>
            </w:r>
          </w:p>
        </w:tc>
        <w:tc>
          <w:tcPr>
            <w:tcW w:w="1276" w:type="dxa"/>
          </w:tcPr>
          <w:p w14:paraId="60FB8D68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396,2</w:t>
            </w:r>
          </w:p>
        </w:tc>
        <w:tc>
          <w:tcPr>
            <w:tcW w:w="1134" w:type="dxa"/>
          </w:tcPr>
          <w:p w14:paraId="2D6CB849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396,2</w:t>
            </w:r>
          </w:p>
        </w:tc>
        <w:tc>
          <w:tcPr>
            <w:tcW w:w="1276" w:type="dxa"/>
          </w:tcPr>
          <w:p w14:paraId="3EE68968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396,2</w:t>
            </w:r>
          </w:p>
        </w:tc>
        <w:tc>
          <w:tcPr>
            <w:tcW w:w="1276" w:type="dxa"/>
          </w:tcPr>
          <w:p w14:paraId="2D324029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396,2</w:t>
            </w:r>
          </w:p>
        </w:tc>
        <w:tc>
          <w:tcPr>
            <w:tcW w:w="1276" w:type="dxa"/>
          </w:tcPr>
          <w:p w14:paraId="7BD43584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396,2</w:t>
            </w:r>
          </w:p>
        </w:tc>
        <w:tc>
          <w:tcPr>
            <w:tcW w:w="1305" w:type="dxa"/>
          </w:tcPr>
          <w:p w14:paraId="1715F3E1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  <w:lang w:val="en-US"/>
              </w:rPr>
              <w:t>2</w:t>
            </w:r>
            <w:r w:rsidRPr="008315A8">
              <w:rPr>
                <w:b/>
              </w:rPr>
              <w:t> </w:t>
            </w:r>
            <w:r w:rsidRPr="008315A8">
              <w:rPr>
                <w:b/>
                <w:lang w:val="en-US"/>
              </w:rPr>
              <w:t>377</w:t>
            </w:r>
            <w:r w:rsidRPr="008315A8">
              <w:rPr>
                <w:b/>
              </w:rPr>
              <w:t>,</w:t>
            </w:r>
            <w:r w:rsidRPr="008315A8">
              <w:rPr>
                <w:b/>
                <w:lang w:val="en-US"/>
              </w:rPr>
              <w:t>2</w:t>
            </w:r>
          </w:p>
        </w:tc>
      </w:tr>
      <w:tr w:rsidR="008315A8" w:rsidRPr="008315A8" w14:paraId="350A8B5A" w14:textId="77777777" w:rsidTr="00267E76">
        <w:trPr>
          <w:jc w:val="center"/>
        </w:trPr>
        <w:tc>
          <w:tcPr>
            <w:tcW w:w="4253" w:type="dxa"/>
            <w:gridSpan w:val="7"/>
            <w:vMerge/>
          </w:tcPr>
          <w:p w14:paraId="01A1AC35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325819B0" w14:textId="77777777" w:rsidR="008315A8" w:rsidRPr="008315A8" w:rsidRDefault="008315A8" w:rsidP="008315A8">
            <w:pPr>
              <w:ind w:firstLine="0"/>
            </w:pPr>
            <w:r w:rsidRPr="008315A8">
              <w:t>Расходы местного бюджета</w:t>
            </w:r>
          </w:p>
        </w:tc>
        <w:tc>
          <w:tcPr>
            <w:tcW w:w="1275" w:type="dxa"/>
          </w:tcPr>
          <w:p w14:paraId="78DE43C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396,2</w:t>
            </w:r>
          </w:p>
        </w:tc>
        <w:tc>
          <w:tcPr>
            <w:tcW w:w="1276" w:type="dxa"/>
          </w:tcPr>
          <w:p w14:paraId="01DA787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396,2</w:t>
            </w:r>
          </w:p>
        </w:tc>
        <w:tc>
          <w:tcPr>
            <w:tcW w:w="1134" w:type="dxa"/>
          </w:tcPr>
          <w:p w14:paraId="354CC074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396,2</w:t>
            </w:r>
          </w:p>
        </w:tc>
        <w:tc>
          <w:tcPr>
            <w:tcW w:w="1276" w:type="dxa"/>
          </w:tcPr>
          <w:p w14:paraId="5C7FFDB4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396,2</w:t>
            </w:r>
          </w:p>
        </w:tc>
        <w:tc>
          <w:tcPr>
            <w:tcW w:w="1276" w:type="dxa"/>
          </w:tcPr>
          <w:p w14:paraId="3534D1E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396,2</w:t>
            </w:r>
          </w:p>
        </w:tc>
        <w:tc>
          <w:tcPr>
            <w:tcW w:w="1276" w:type="dxa"/>
          </w:tcPr>
          <w:p w14:paraId="4664AFB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396,2</w:t>
            </w:r>
          </w:p>
        </w:tc>
        <w:tc>
          <w:tcPr>
            <w:tcW w:w="1305" w:type="dxa"/>
          </w:tcPr>
          <w:p w14:paraId="1FB6709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2</w:t>
            </w:r>
            <w:r w:rsidRPr="008315A8">
              <w:t xml:space="preserve"> </w:t>
            </w:r>
            <w:r w:rsidRPr="008315A8">
              <w:rPr>
                <w:lang w:val="en-US"/>
              </w:rPr>
              <w:t>377</w:t>
            </w:r>
            <w:r w:rsidRPr="008315A8">
              <w:t>,</w:t>
            </w:r>
            <w:r w:rsidRPr="008315A8">
              <w:rPr>
                <w:lang w:val="en-US"/>
              </w:rPr>
              <w:t>2</w:t>
            </w:r>
          </w:p>
        </w:tc>
      </w:tr>
      <w:tr w:rsidR="008315A8" w:rsidRPr="008315A8" w14:paraId="734EF5C0" w14:textId="77777777" w:rsidTr="00267E76">
        <w:trPr>
          <w:jc w:val="center"/>
        </w:trPr>
        <w:tc>
          <w:tcPr>
            <w:tcW w:w="4253" w:type="dxa"/>
            <w:gridSpan w:val="7"/>
            <w:vMerge/>
          </w:tcPr>
          <w:p w14:paraId="7090D981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7FF51395" w14:textId="77777777" w:rsidR="008315A8" w:rsidRPr="008315A8" w:rsidRDefault="008315A8" w:rsidP="008315A8">
            <w:pPr>
              <w:ind w:firstLine="0"/>
            </w:pPr>
            <w:r w:rsidRPr="008315A8">
              <w:t xml:space="preserve">Расходы областного </w:t>
            </w:r>
            <w:r w:rsidRPr="008315A8">
              <w:lastRenderedPageBreak/>
              <w:t>бюджета</w:t>
            </w:r>
          </w:p>
        </w:tc>
        <w:tc>
          <w:tcPr>
            <w:tcW w:w="1275" w:type="dxa"/>
          </w:tcPr>
          <w:p w14:paraId="77FD46B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lastRenderedPageBreak/>
              <w:t>0,0</w:t>
            </w:r>
          </w:p>
        </w:tc>
        <w:tc>
          <w:tcPr>
            <w:tcW w:w="1276" w:type="dxa"/>
          </w:tcPr>
          <w:p w14:paraId="4A8EE9F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67B2A2F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4B21B4D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7238C45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9C9300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1645154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4E8FFA9E" w14:textId="77777777" w:rsidTr="00267E76">
        <w:trPr>
          <w:jc w:val="center"/>
        </w:trPr>
        <w:tc>
          <w:tcPr>
            <w:tcW w:w="4253" w:type="dxa"/>
            <w:gridSpan w:val="7"/>
            <w:vMerge/>
          </w:tcPr>
          <w:p w14:paraId="3736AB3B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4753C03D" w14:textId="77777777" w:rsidR="008315A8" w:rsidRPr="008315A8" w:rsidRDefault="008315A8" w:rsidP="008315A8">
            <w:pPr>
              <w:ind w:firstLine="0"/>
            </w:pPr>
            <w:r w:rsidRPr="008315A8">
              <w:t>Расходы федерального бюджета</w:t>
            </w:r>
          </w:p>
        </w:tc>
        <w:tc>
          <w:tcPr>
            <w:tcW w:w="1275" w:type="dxa"/>
          </w:tcPr>
          <w:p w14:paraId="7302BAC6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4AC43D3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656DF1A6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45DC58C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3145A9B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88CEE3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319C26F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604ACE08" w14:textId="77777777" w:rsidTr="00267E76">
        <w:trPr>
          <w:jc w:val="center"/>
        </w:trPr>
        <w:tc>
          <w:tcPr>
            <w:tcW w:w="2244" w:type="dxa"/>
            <w:gridSpan w:val="2"/>
            <w:vMerge w:val="restart"/>
          </w:tcPr>
          <w:p w14:paraId="048E6947" w14:textId="77777777" w:rsidR="008315A8" w:rsidRPr="008315A8" w:rsidRDefault="008315A8" w:rsidP="008315A8">
            <w:pPr>
              <w:ind w:firstLine="0"/>
            </w:pPr>
            <w:r w:rsidRPr="008315A8">
              <w:t>Основное мероприятие 1. 1. «Предоставление субсидии на проведение противопожарных мероприятий в учреждениях культуры»</w:t>
            </w:r>
          </w:p>
          <w:p w14:paraId="66696F27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 w:val="restart"/>
          </w:tcPr>
          <w:p w14:paraId="75DA2B5E" w14:textId="77777777" w:rsidR="008315A8" w:rsidRPr="008315A8" w:rsidRDefault="008315A8" w:rsidP="008315A8">
            <w:pPr>
              <w:ind w:firstLine="0"/>
            </w:pPr>
            <w:r w:rsidRPr="008315A8">
              <w:t xml:space="preserve">2021-2026 </w:t>
            </w:r>
            <w:proofErr w:type="spellStart"/>
            <w:r w:rsidRPr="008315A8">
              <w:t>г.</w:t>
            </w:r>
            <w:proofErr w:type="gramStart"/>
            <w:r w:rsidRPr="008315A8">
              <w:t>г</w:t>
            </w:r>
            <w:proofErr w:type="spellEnd"/>
            <w:proofErr w:type="gramEnd"/>
            <w:r w:rsidRPr="008315A8">
              <w:t>.</w:t>
            </w:r>
          </w:p>
        </w:tc>
        <w:tc>
          <w:tcPr>
            <w:tcW w:w="1024" w:type="dxa"/>
            <w:gridSpan w:val="2"/>
            <w:vMerge w:val="restart"/>
          </w:tcPr>
          <w:p w14:paraId="4DBEAD2F" w14:textId="77777777" w:rsidR="008315A8" w:rsidRPr="008315A8" w:rsidRDefault="008315A8" w:rsidP="008315A8">
            <w:pPr>
              <w:ind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  <w:p w14:paraId="2706BD9E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48A50C32" w14:textId="77777777" w:rsidR="008315A8" w:rsidRPr="008315A8" w:rsidRDefault="008315A8" w:rsidP="008315A8">
            <w:pPr>
              <w:ind w:firstLine="0"/>
            </w:pPr>
            <w:r w:rsidRPr="008315A8">
              <w:t>Всего</w:t>
            </w:r>
          </w:p>
        </w:tc>
        <w:tc>
          <w:tcPr>
            <w:tcW w:w="1275" w:type="dxa"/>
          </w:tcPr>
          <w:p w14:paraId="7ED1C40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396,2</w:t>
            </w:r>
          </w:p>
        </w:tc>
        <w:tc>
          <w:tcPr>
            <w:tcW w:w="1276" w:type="dxa"/>
          </w:tcPr>
          <w:p w14:paraId="505A805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396,2</w:t>
            </w:r>
          </w:p>
        </w:tc>
        <w:tc>
          <w:tcPr>
            <w:tcW w:w="1134" w:type="dxa"/>
          </w:tcPr>
          <w:p w14:paraId="3AFB234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396,2</w:t>
            </w:r>
          </w:p>
        </w:tc>
        <w:tc>
          <w:tcPr>
            <w:tcW w:w="1276" w:type="dxa"/>
          </w:tcPr>
          <w:p w14:paraId="4F84930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396,2</w:t>
            </w:r>
          </w:p>
        </w:tc>
        <w:tc>
          <w:tcPr>
            <w:tcW w:w="1276" w:type="dxa"/>
          </w:tcPr>
          <w:p w14:paraId="2C08B37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396,2</w:t>
            </w:r>
          </w:p>
        </w:tc>
        <w:tc>
          <w:tcPr>
            <w:tcW w:w="1276" w:type="dxa"/>
          </w:tcPr>
          <w:p w14:paraId="64DA43E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396,2</w:t>
            </w:r>
          </w:p>
        </w:tc>
        <w:tc>
          <w:tcPr>
            <w:tcW w:w="1305" w:type="dxa"/>
          </w:tcPr>
          <w:p w14:paraId="246C0D66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2</w:t>
            </w:r>
            <w:r w:rsidRPr="008315A8">
              <w:t xml:space="preserve"> </w:t>
            </w:r>
            <w:r w:rsidRPr="008315A8">
              <w:rPr>
                <w:lang w:val="en-US"/>
              </w:rPr>
              <w:t>377</w:t>
            </w:r>
            <w:r w:rsidRPr="008315A8">
              <w:t>,</w:t>
            </w:r>
            <w:r w:rsidRPr="008315A8">
              <w:rPr>
                <w:lang w:val="en-US"/>
              </w:rPr>
              <w:t>2</w:t>
            </w:r>
          </w:p>
        </w:tc>
      </w:tr>
      <w:tr w:rsidR="008315A8" w:rsidRPr="008315A8" w14:paraId="5147F1EF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30CEE9CA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0CEBBEE8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4B077990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78CF5463" w14:textId="77777777" w:rsidR="008315A8" w:rsidRPr="008315A8" w:rsidRDefault="008315A8" w:rsidP="008315A8">
            <w:pPr>
              <w:ind w:firstLine="0"/>
            </w:pPr>
            <w:r w:rsidRPr="008315A8">
              <w:t>Расходы местного бюджета</w:t>
            </w:r>
          </w:p>
        </w:tc>
        <w:tc>
          <w:tcPr>
            <w:tcW w:w="1275" w:type="dxa"/>
          </w:tcPr>
          <w:p w14:paraId="44E55A5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396,2</w:t>
            </w:r>
          </w:p>
        </w:tc>
        <w:tc>
          <w:tcPr>
            <w:tcW w:w="1276" w:type="dxa"/>
          </w:tcPr>
          <w:p w14:paraId="2DC6B51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396,2</w:t>
            </w:r>
          </w:p>
        </w:tc>
        <w:tc>
          <w:tcPr>
            <w:tcW w:w="1134" w:type="dxa"/>
          </w:tcPr>
          <w:p w14:paraId="3B1ECB4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396,2</w:t>
            </w:r>
          </w:p>
        </w:tc>
        <w:tc>
          <w:tcPr>
            <w:tcW w:w="1276" w:type="dxa"/>
          </w:tcPr>
          <w:p w14:paraId="2769A0B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396,2</w:t>
            </w:r>
          </w:p>
        </w:tc>
        <w:tc>
          <w:tcPr>
            <w:tcW w:w="1276" w:type="dxa"/>
          </w:tcPr>
          <w:p w14:paraId="1A4837B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396,2</w:t>
            </w:r>
          </w:p>
        </w:tc>
        <w:tc>
          <w:tcPr>
            <w:tcW w:w="1276" w:type="dxa"/>
          </w:tcPr>
          <w:p w14:paraId="5F8F5FF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396,2</w:t>
            </w:r>
          </w:p>
        </w:tc>
        <w:tc>
          <w:tcPr>
            <w:tcW w:w="1305" w:type="dxa"/>
          </w:tcPr>
          <w:p w14:paraId="1A6289A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2</w:t>
            </w:r>
            <w:r w:rsidRPr="008315A8">
              <w:t xml:space="preserve"> </w:t>
            </w:r>
            <w:r w:rsidRPr="008315A8">
              <w:rPr>
                <w:lang w:val="en-US"/>
              </w:rPr>
              <w:t>377</w:t>
            </w:r>
            <w:r w:rsidRPr="008315A8">
              <w:t>,</w:t>
            </w:r>
            <w:r w:rsidRPr="008315A8">
              <w:rPr>
                <w:lang w:val="en-US"/>
              </w:rPr>
              <w:t>2</w:t>
            </w:r>
          </w:p>
        </w:tc>
      </w:tr>
      <w:tr w:rsidR="008315A8" w:rsidRPr="008315A8" w14:paraId="0DD255A1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501939FC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72D2626B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0C1695F7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5983D834" w14:textId="77777777" w:rsidR="008315A8" w:rsidRPr="008315A8" w:rsidRDefault="008315A8" w:rsidP="008315A8">
            <w:pPr>
              <w:ind w:firstLine="0"/>
            </w:pPr>
            <w:r w:rsidRPr="008315A8">
              <w:t>Расходы областного бюджета</w:t>
            </w:r>
          </w:p>
        </w:tc>
        <w:tc>
          <w:tcPr>
            <w:tcW w:w="1275" w:type="dxa"/>
          </w:tcPr>
          <w:p w14:paraId="320A3AE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4D836F7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4658DCA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A1524F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8380A1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8E7356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78F944D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76F7CB62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592BC872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7FB597C6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748C8961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4E7F3138" w14:textId="77777777" w:rsidR="008315A8" w:rsidRPr="008315A8" w:rsidRDefault="008315A8" w:rsidP="008315A8">
            <w:pPr>
              <w:ind w:firstLine="0"/>
            </w:pPr>
            <w:r w:rsidRPr="008315A8">
              <w:t>Расходы федерального бюджета</w:t>
            </w:r>
          </w:p>
        </w:tc>
        <w:tc>
          <w:tcPr>
            <w:tcW w:w="1275" w:type="dxa"/>
          </w:tcPr>
          <w:p w14:paraId="0090093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30BF1F1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2F19469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7B711B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4530B5A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8B48646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409032C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5CD17283" w14:textId="77777777" w:rsidTr="00267E76">
        <w:trPr>
          <w:jc w:val="center"/>
        </w:trPr>
        <w:tc>
          <w:tcPr>
            <w:tcW w:w="4253" w:type="dxa"/>
            <w:gridSpan w:val="7"/>
            <w:vMerge w:val="restart"/>
          </w:tcPr>
          <w:p w14:paraId="1B42746D" w14:textId="77777777" w:rsidR="008315A8" w:rsidRPr="008315A8" w:rsidRDefault="008315A8" w:rsidP="008315A8">
            <w:pPr>
              <w:ind w:firstLine="0"/>
            </w:pPr>
            <w:r w:rsidRPr="008315A8">
              <w:t>Подпрограмма 2.«Укрепление материально - технической базы учреждений культуры»</w:t>
            </w:r>
          </w:p>
        </w:tc>
        <w:tc>
          <w:tcPr>
            <w:tcW w:w="1985" w:type="dxa"/>
          </w:tcPr>
          <w:p w14:paraId="5F793CF5" w14:textId="77777777" w:rsidR="008315A8" w:rsidRPr="008315A8" w:rsidRDefault="008315A8" w:rsidP="008315A8">
            <w:pPr>
              <w:ind w:firstLine="0"/>
              <w:rPr>
                <w:b/>
              </w:rPr>
            </w:pPr>
            <w:r w:rsidRPr="008315A8">
              <w:rPr>
                <w:b/>
              </w:rPr>
              <w:t>Всего</w:t>
            </w:r>
          </w:p>
        </w:tc>
        <w:tc>
          <w:tcPr>
            <w:tcW w:w="1275" w:type="dxa"/>
          </w:tcPr>
          <w:p w14:paraId="49246828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  <w:lang w:val="en-US"/>
              </w:rPr>
              <w:t>106</w:t>
            </w:r>
            <w:r w:rsidRPr="008315A8">
              <w:rPr>
                <w:b/>
              </w:rPr>
              <w:t xml:space="preserve"> </w:t>
            </w:r>
            <w:r w:rsidRPr="008315A8">
              <w:rPr>
                <w:b/>
                <w:lang w:val="en-US"/>
              </w:rPr>
              <w:t>867</w:t>
            </w:r>
            <w:r w:rsidRPr="008315A8">
              <w:rPr>
                <w:b/>
              </w:rPr>
              <w:t>,</w:t>
            </w:r>
            <w:r w:rsidRPr="008315A8">
              <w:rPr>
                <w:b/>
                <w:lang w:val="en-US"/>
              </w:rPr>
              <w:t>6</w:t>
            </w:r>
          </w:p>
        </w:tc>
        <w:tc>
          <w:tcPr>
            <w:tcW w:w="1276" w:type="dxa"/>
          </w:tcPr>
          <w:p w14:paraId="14BCA89E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  <w:lang w:val="en-US"/>
              </w:rPr>
              <w:t>102</w:t>
            </w:r>
            <w:r w:rsidRPr="008315A8">
              <w:rPr>
                <w:b/>
              </w:rPr>
              <w:t xml:space="preserve"> </w:t>
            </w:r>
            <w:r w:rsidRPr="008315A8">
              <w:rPr>
                <w:b/>
                <w:lang w:val="en-US"/>
              </w:rPr>
              <w:t>488</w:t>
            </w:r>
            <w:r w:rsidRPr="008315A8">
              <w:rPr>
                <w:b/>
              </w:rPr>
              <w:t>,</w:t>
            </w:r>
            <w:r w:rsidRPr="008315A8">
              <w:rPr>
                <w:b/>
                <w:lang w:val="en-US"/>
              </w:rPr>
              <w:t>0</w:t>
            </w:r>
          </w:p>
        </w:tc>
        <w:tc>
          <w:tcPr>
            <w:tcW w:w="1134" w:type="dxa"/>
          </w:tcPr>
          <w:p w14:paraId="249D5FF6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149 629,7</w:t>
            </w:r>
          </w:p>
        </w:tc>
        <w:tc>
          <w:tcPr>
            <w:tcW w:w="1276" w:type="dxa"/>
          </w:tcPr>
          <w:p w14:paraId="44771A70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58 066,5</w:t>
            </w:r>
          </w:p>
        </w:tc>
        <w:tc>
          <w:tcPr>
            <w:tcW w:w="1276" w:type="dxa"/>
          </w:tcPr>
          <w:p w14:paraId="283E0BC3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1 155,1</w:t>
            </w:r>
          </w:p>
        </w:tc>
        <w:tc>
          <w:tcPr>
            <w:tcW w:w="1276" w:type="dxa"/>
          </w:tcPr>
          <w:p w14:paraId="6F55FFD8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1 166,0</w:t>
            </w:r>
          </w:p>
        </w:tc>
        <w:tc>
          <w:tcPr>
            <w:tcW w:w="1305" w:type="dxa"/>
          </w:tcPr>
          <w:p w14:paraId="5144F0A9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419 372,9</w:t>
            </w:r>
          </w:p>
        </w:tc>
      </w:tr>
      <w:tr w:rsidR="008315A8" w:rsidRPr="008315A8" w14:paraId="69E58A64" w14:textId="77777777" w:rsidTr="00267E76">
        <w:trPr>
          <w:jc w:val="center"/>
        </w:trPr>
        <w:tc>
          <w:tcPr>
            <w:tcW w:w="4253" w:type="dxa"/>
            <w:gridSpan w:val="7"/>
            <w:vMerge/>
          </w:tcPr>
          <w:p w14:paraId="6A22F3BD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59ED85EE" w14:textId="77777777" w:rsidR="008315A8" w:rsidRPr="008315A8" w:rsidRDefault="008315A8" w:rsidP="008315A8">
            <w:pPr>
              <w:ind w:firstLine="0"/>
            </w:pPr>
            <w:r w:rsidRPr="008315A8">
              <w:t>Расходы местного бюджета</w:t>
            </w:r>
          </w:p>
        </w:tc>
        <w:tc>
          <w:tcPr>
            <w:tcW w:w="1275" w:type="dxa"/>
          </w:tcPr>
          <w:p w14:paraId="0837E75D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24</w:t>
            </w:r>
            <w:r w:rsidRPr="008315A8">
              <w:t xml:space="preserve"> </w:t>
            </w:r>
            <w:r w:rsidRPr="008315A8">
              <w:rPr>
                <w:lang w:val="en-US"/>
              </w:rPr>
              <w:t>364</w:t>
            </w:r>
            <w:r w:rsidRPr="008315A8">
              <w:t>,</w:t>
            </w:r>
            <w:r w:rsidRPr="008315A8">
              <w:rPr>
                <w:lang w:val="en-US"/>
              </w:rPr>
              <w:t>8</w:t>
            </w:r>
          </w:p>
        </w:tc>
        <w:tc>
          <w:tcPr>
            <w:tcW w:w="1276" w:type="dxa"/>
          </w:tcPr>
          <w:p w14:paraId="63B37D7A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22</w:t>
            </w:r>
            <w:r w:rsidRPr="008315A8">
              <w:t xml:space="preserve"> </w:t>
            </w:r>
            <w:r w:rsidRPr="008315A8">
              <w:rPr>
                <w:lang w:val="en-US"/>
              </w:rPr>
              <w:t>785</w:t>
            </w:r>
            <w:r w:rsidRPr="008315A8">
              <w:t>,</w:t>
            </w:r>
            <w:r w:rsidRPr="008315A8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14:paraId="77E18EF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4 290,1</w:t>
            </w:r>
          </w:p>
        </w:tc>
        <w:tc>
          <w:tcPr>
            <w:tcW w:w="1276" w:type="dxa"/>
          </w:tcPr>
          <w:p w14:paraId="23370EF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15 396,9</w:t>
            </w:r>
          </w:p>
        </w:tc>
        <w:tc>
          <w:tcPr>
            <w:tcW w:w="1276" w:type="dxa"/>
          </w:tcPr>
          <w:p w14:paraId="12462D9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538,2</w:t>
            </w:r>
          </w:p>
        </w:tc>
        <w:tc>
          <w:tcPr>
            <w:tcW w:w="1276" w:type="dxa"/>
          </w:tcPr>
          <w:p w14:paraId="294ED59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538,5</w:t>
            </w:r>
          </w:p>
        </w:tc>
        <w:tc>
          <w:tcPr>
            <w:tcW w:w="1305" w:type="dxa"/>
          </w:tcPr>
          <w:p w14:paraId="5065BBE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67 913,5</w:t>
            </w:r>
          </w:p>
        </w:tc>
      </w:tr>
      <w:tr w:rsidR="008315A8" w:rsidRPr="008315A8" w14:paraId="57F80F58" w14:textId="77777777" w:rsidTr="00267E76">
        <w:trPr>
          <w:trHeight w:val="598"/>
          <w:jc w:val="center"/>
        </w:trPr>
        <w:tc>
          <w:tcPr>
            <w:tcW w:w="4253" w:type="dxa"/>
            <w:gridSpan w:val="7"/>
            <w:vMerge/>
          </w:tcPr>
          <w:p w14:paraId="25FB0E7F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2B67F4C1" w14:textId="77777777" w:rsidR="008315A8" w:rsidRPr="008315A8" w:rsidRDefault="008315A8" w:rsidP="008315A8">
            <w:pPr>
              <w:ind w:firstLine="0"/>
            </w:pPr>
            <w:r w:rsidRPr="008315A8">
              <w:t>Расходы областного бюджета</w:t>
            </w:r>
          </w:p>
        </w:tc>
        <w:tc>
          <w:tcPr>
            <w:tcW w:w="1275" w:type="dxa"/>
          </w:tcPr>
          <w:p w14:paraId="4E25690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80</w:t>
            </w:r>
            <w:r w:rsidRPr="008315A8">
              <w:t xml:space="preserve"> </w:t>
            </w:r>
            <w:r w:rsidRPr="008315A8">
              <w:rPr>
                <w:lang w:val="en-US"/>
              </w:rPr>
              <w:t>001</w:t>
            </w:r>
            <w:r w:rsidRPr="008315A8">
              <w:t>,4</w:t>
            </w:r>
          </w:p>
        </w:tc>
        <w:tc>
          <w:tcPr>
            <w:tcW w:w="1276" w:type="dxa"/>
          </w:tcPr>
          <w:p w14:paraId="0C3C08D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68</w:t>
            </w:r>
            <w:r w:rsidRPr="008315A8">
              <w:t xml:space="preserve"> </w:t>
            </w:r>
            <w:r w:rsidRPr="008315A8">
              <w:rPr>
                <w:lang w:val="en-US"/>
              </w:rPr>
              <w:t>756</w:t>
            </w:r>
            <w:r w:rsidRPr="008315A8">
              <w:t>,</w:t>
            </w:r>
            <w:r w:rsidRPr="008315A8">
              <w:rPr>
                <w:lang w:val="en-US"/>
              </w:rPr>
              <w:t>3</w:t>
            </w:r>
          </w:p>
        </w:tc>
        <w:tc>
          <w:tcPr>
            <w:tcW w:w="1134" w:type="dxa"/>
          </w:tcPr>
          <w:p w14:paraId="762CEAC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142 681,1</w:t>
            </w:r>
          </w:p>
        </w:tc>
        <w:tc>
          <w:tcPr>
            <w:tcW w:w="1276" w:type="dxa"/>
          </w:tcPr>
          <w:p w14:paraId="34372AE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27 701,5</w:t>
            </w:r>
          </w:p>
        </w:tc>
        <w:tc>
          <w:tcPr>
            <w:tcW w:w="1276" w:type="dxa"/>
          </w:tcPr>
          <w:p w14:paraId="4376E27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160,4</w:t>
            </w:r>
          </w:p>
        </w:tc>
        <w:tc>
          <w:tcPr>
            <w:tcW w:w="1276" w:type="dxa"/>
          </w:tcPr>
          <w:p w14:paraId="42DB1905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163,1</w:t>
            </w:r>
          </w:p>
        </w:tc>
        <w:tc>
          <w:tcPr>
            <w:tcW w:w="1305" w:type="dxa"/>
          </w:tcPr>
          <w:p w14:paraId="6A5B9F3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319 463,8</w:t>
            </w:r>
          </w:p>
        </w:tc>
      </w:tr>
      <w:tr w:rsidR="008315A8" w:rsidRPr="008315A8" w14:paraId="184C1A47" w14:textId="77777777" w:rsidTr="00267E76">
        <w:trPr>
          <w:jc w:val="center"/>
        </w:trPr>
        <w:tc>
          <w:tcPr>
            <w:tcW w:w="4253" w:type="dxa"/>
            <w:gridSpan w:val="7"/>
            <w:vMerge/>
          </w:tcPr>
          <w:p w14:paraId="6271814D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377A5B1D" w14:textId="77777777" w:rsidR="008315A8" w:rsidRPr="008315A8" w:rsidRDefault="008315A8" w:rsidP="008315A8">
            <w:pPr>
              <w:ind w:firstLine="0"/>
            </w:pPr>
            <w:r w:rsidRPr="008315A8">
              <w:t>Расходы федерального бюджета</w:t>
            </w:r>
          </w:p>
        </w:tc>
        <w:tc>
          <w:tcPr>
            <w:tcW w:w="1275" w:type="dxa"/>
          </w:tcPr>
          <w:p w14:paraId="6C062FD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2 501,4</w:t>
            </w:r>
          </w:p>
        </w:tc>
        <w:tc>
          <w:tcPr>
            <w:tcW w:w="1276" w:type="dxa"/>
          </w:tcPr>
          <w:p w14:paraId="44662FC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10 946,7</w:t>
            </w:r>
          </w:p>
        </w:tc>
        <w:tc>
          <w:tcPr>
            <w:tcW w:w="1134" w:type="dxa"/>
          </w:tcPr>
          <w:p w14:paraId="1F44F6D6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2 658,5</w:t>
            </w:r>
          </w:p>
        </w:tc>
        <w:tc>
          <w:tcPr>
            <w:tcW w:w="1276" w:type="dxa"/>
          </w:tcPr>
          <w:p w14:paraId="33BE330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14 968,1</w:t>
            </w:r>
          </w:p>
        </w:tc>
        <w:tc>
          <w:tcPr>
            <w:tcW w:w="1276" w:type="dxa"/>
          </w:tcPr>
          <w:p w14:paraId="22B871B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456,5</w:t>
            </w:r>
          </w:p>
        </w:tc>
        <w:tc>
          <w:tcPr>
            <w:tcW w:w="1276" w:type="dxa"/>
          </w:tcPr>
          <w:p w14:paraId="18EFD2C6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464,4</w:t>
            </w:r>
          </w:p>
        </w:tc>
        <w:tc>
          <w:tcPr>
            <w:tcW w:w="1305" w:type="dxa"/>
          </w:tcPr>
          <w:p w14:paraId="4375C67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31 995,6</w:t>
            </w:r>
          </w:p>
        </w:tc>
      </w:tr>
      <w:tr w:rsidR="008315A8" w:rsidRPr="008315A8" w14:paraId="58F3CFD4" w14:textId="77777777" w:rsidTr="00267E76">
        <w:trPr>
          <w:jc w:val="center"/>
        </w:trPr>
        <w:tc>
          <w:tcPr>
            <w:tcW w:w="2244" w:type="dxa"/>
            <w:gridSpan w:val="2"/>
            <w:vMerge w:val="restart"/>
          </w:tcPr>
          <w:p w14:paraId="3A98D51C" w14:textId="77777777" w:rsidR="008315A8" w:rsidRPr="008315A8" w:rsidRDefault="008315A8" w:rsidP="008315A8">
            <w:pPr>
              <w:ind w:firstLine="0"/>
            </w:pPr>
            <w:r w:rsidRPr="008315A8">
              <w:t xml:space="preserve">Основное мероприятие 2. 1. </w:t>
            </w:r>
          </w:p>
          <w:p w14:paraId="1434594F" w14:textId="77777777" w:rsidR="008315A8" w:rsidRPr="008315A8" w:rsidRDefault="008315A8" w:rsidP="008315A8">
            <w:pPr>
              <w:ind w:firstLine="0"/>
            </w:pPr>
            <w:r w:rsidRPr="008315A8">
              <w:t>«Обеспечение материально - технической оснащенности, проведение ремонтных работ и строительство учреждений культуры»</w:t>
            </w:r>
          </w:p>
        </w:tc>
        <w:tc>
          <w:tcPr>
            <w:tcW w:w="985" w:type="dxa"/>
            <w:gridSpan w:val="3"/>
            <w:vMerge w:val="restart"/>
          </w:tcPr>
          <w:p w14:paraId="3752DFC6" w14:textId="77777777" w:rsidR="008315A8" w:rsidRPr="008315A8" w:rsidRDefault="008315A8" w:rsidP="008315A8">
            <w:pPr>
              <w:ind w:firstLine="0"/>
            </w:pPr>
            <w:r w:rsidRPr="008315A8">
              <w:t xml:space="preserve"> 2021-2026 </w:t>
            </w:r>
            <w:proofErr w:type="spellStart"/>
            <w:r w:rsidRPr="008315A8">
              <w:t>г.</w:t>
            </w:r>
            <w:proofErr w:type="gramStart"/>
            <w:r w:rsidRPr="008315A8">
              <w:t>г</w:t>
            </w:r>
            <w:proofErr w:type="spellEnd"/>
            <w:proofErr w:type="gramEnd"/>
            <w:r w:rsidRPr="008315A8">
              <w:t>.</w:t>
            </w:r>
          </w:p>
        </w:tc>
        <w:tc>
          <w:tcPr>
            <w:tcW w:w="1024" w:type="dxa"/>
            <w:gridSpan w:val="2"/>
            <w:vMerge w:val="restart"/>
          </w:tcPr>
          <w:p w14:paraId="015F91FD" w14:textId="77777777" w:rsidR="008315A8" w:rsidRPr="008315A8" w:rsidRDefault="008315A8" w:rsidP="008315A8">
            <w:pPr>
              <w:ind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  <w:p w14:paraId="4A704F55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51A0411A" w14:textId="77777777" w:rsidR="008315A8" w:rsidRPr="008315A8" w:rsidRDefault="008315A8" w:rsidP="008315A8">
            <w:pPr>
              <w:ind w:firstLine="0"/>
            </w:pPr>
            <w:r w:rsidRPr="008315A8">
              <w:t>Всего</w:t>
            </w:r>
          </w:p>
        </w:tc>
        <w:tc>
          <w:tcPr>
            <w:tcW w:w="1275" w:type="dxa"/>
          </w:tcPr>
          <w:p w14:paraId="0BEE63D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3</w:t>
            </w:r>
            <w:r w:rsidRPr="008315A8">
              <w:t xml:space="preserve"> </w:t>
            </w:r>
            <w:r w:rsidRPr="008315A8">
              <w:rPr>
                <w:lang w:val="en-US"/>
              </w:rPr>
              <w:t>469</w:t>
            </w:r>
            <w:r w:rsidRPr="008315A8">
              <w:t>,</w:t>
            </w:r>
            <w:r w:rsidRPr="008315A8"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14:paraId="53798121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8</w:t>
            </w:r>
            <w:r w:rsidRPr="008315A8">
              <w:t xml:space="preserve"> </w:t>
            </w:r>
            <w:r w:rsidRPr="008315A8">
              <w:rPr>
                <w:lang w:val="en-US"/>
              </w:rPr>
              <w:t>338</w:t>
            </w:r>
            <w:r w:rsidRPr="008315A8">
              <w:t>,</w:t>
            </w:r>
            <w:r w:rsidRPr="008315A8">
              <w:rPr>
                <w:lang w:val="en-US"/>
              </w:rPr>
              <w:t>9</w:t>
            </w:r>
          </w:p>
        </w:tc>
        <w:tc>
          <w:tcPr>
            <w:tcW w:w="1134" w:type="dxa"/>
          </w:tcPr>
          <w:p w14:paraId="775BAE25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1 941,9</w:t>
            </w:r>
          </w:p>
        </w:tc>
        <w:tc>
          <w:tcPr>
            <w:tcW w:w="1276" w:type="dxa"/>
          </w:tcPr>
          <w:p w14:paraId="1334B582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15 127,5</w:t>
            </w:r>
          </w:p>
        </w:tc>
        <w:tc>
          <w:tcPr>
            <w:tcW w:w="1276" w:type="dxa"/>
          </w:tcPr>
          <w:p w14:paraId="6823FDA3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1 155,1</w:t>
            </w:r>
          </w:p>
        </w:tc>
        <w:tc>
          <w:tcPr>
            <w:tcW w:w="1276" w:type="dxa"/>
          </w:tcPr>
          <w:p w14:paraId="47C64602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1 166,0</w:t>
            </w:r>
          </w:p>
        </w:tc>
        <w:tc>
          <w:tcPr>
            <w:tcW w:w="1305" w:type="dxa"/>
          </w:tcPr>
          <w:p w14:paraId="1C7894DE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31 198,4</w:t>
            </w:r>
          </w:p>
        </w:tc>
      </w:tr>
      <w:tr w:rsidR="008315A8" w:rsidRPr="008315A8" w14:paraId="09546B97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1C78E749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654DAB3E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6FAF4D8D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333F06DF" w14:textId="77777777" w:rsidR="008315A8" w:rsidRPr="008315A8" w:rsidRDefault="008315A8" w:rsidP="008315A8">
            <w:pPr>
              <w:ind w:firstLine="0"/>
            </w:pPr>
            <w:r w:rsidRPr="008315A8">
              <w:t>Расходы местного бюджета</w:t>
            </w:r>
          </w:p>
        </w:tc>
        <w:tc>
          <w:tcPr>
            <w:tcW w:w="1275" w:type="dxa"/>
          </w:tcPr>
          <w:p w14:paraId="13F75B2D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2</w:t>
            </w:r>
            <w:r w:rsidRPr="008315A8">
              <w:t xml:space="preserve"> </w:t>
            </w:r>
            <w:r w:rsidRPr="008315A8">
              <w:rPr>
                <w:lang w:val="en-US"/>
              </w:rPr>
              <w:t>248</w:t>
            </w:r>
            <w:r w:rsidRPr="008315A8">
              <w:t>,</w:t>
            </w:r>
            <w:r w:rsidRPr="008315A8">
              <w:rPr>
                <w:lang w:val="en-US"/>
              </w:rPr>
              <w:t>5</w:t>
            </w:r>
          </w:p>
        </w:tc>
        <w:tc>
          <w:tcPr>
            <w:tcW w:w="1276" w:type="dxa"/>
          </w:tcPr>
          <w:p w14:paraId="13718FBD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t>3 </w:t>
            </w:r>
            <w:r w:rsidRPr="008315A8">
              <w:rPr>
                <w:lang w:val="en-US"/>
              </w:rPr>
              <w:t>726</w:t>
            </w:r>
            <w:r w:rsidRPr="008315A8">
              <w:t>,</w:t>
            </w:r>
            <w:r w:rsidRPr="008315A8"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06A3F69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1 184,9</w:t>
            </w:r>
          </w:p>
        </w:tc>
        <w:tc>
          <w:tcPr>
            <w:tcW w:w="1276" w:type="dxa"/>
          </w:tcPr>
          <w:p w14:paraId="5B37C9C8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13 298,0</w:t>
            </w:r>
          </w:p>
        </w:tc>
        <w:tc>
          <w:tcPr>
            <w:tcW w:w="1276" w:type="dxa"/>
          </w:tcPr>
          <w:p w14:paraId="0644F013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538,2</w:t>
            </w:r>
          </w:p>
        </w:tc>
        <w:tc>
          <w:tcPr>
            <w:tcW w:w="1276" w:type="dxa"/>
          </w:tcPr>
          <w:p w14:paraId="1DBACA64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538,5</w:t>
            </w:r>
          </w:p>
        </w:tc>
        <w:tc>
          <w:tcPr>
            <w:tcW w:w="1305" w:type="dxa"/>
          </w:tcPr>
          <w:p w14:paraId="21F32EBA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21 534,7</w:t>
            </w:r>
          </w:p>
        </w:tc>
      </w:tr>
      <w:tr w:rsidR="008315A8" w:rsidRPr="008315A8" w14:paraId="5F66E47A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06B0476A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33B072E4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13347650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5EAB9A9A" w14:textId="77777777" w:rsidR="008315A8" w:rsidRPr="008315A8" w:rsidRDefault="008315A8" w:rsidP="008315A8">
            <w:pPr>
              <w:ind w:firstLine="0"/>
            </w:pPr>
            <w:r w:rsidRPr="008315A8">
              <w:t>Расходы областного бюджета</w:t>
            </w:r>
          </w:p>
        </w:tc>
        <w:tc>
          <w:tcPr>
            <w:tcW w:w="1275" w:type="dxa"/>
          </w:tcPr>
          <w:p w14:paraId="7856E0F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666,9</w:t>
            </w:r>
          </w:p>
        </w:tc>
        <w:tc>
          <w:tcPr>
            <w:tcW w:w="1276" w:type="dxa"/>
          </w:tcPr>
          <w:p w14:paraId="3801F19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4</w:t>
            </w:r>
            <w:r w:rsidRPr="008315A8">
              <w:t xml:space="preserve"> </w:t>
            </w:r>
            <w:r w:rsidRPr="008315A8">
              <w:rPr>
                <w:lang w:val="en-US"/>
              </w:rPr>
              <w:t>079</w:t>
            </w:r>
            <w:r w:rsidRPr="008315A8">
              <w:t>,</w:t>
            </w:r>
            <w:r w:rsidRPr="008315A8">
              <w:rPr>
                <w:lang w:val="en-US"/>
              </w:rPr>
              <w:t>7</w:t>
            </w:r>
          </w:p>
        </w:tc>
        <w:tc>
          <w:tcPr>
            <w:tcW w:w="1134" w:type="dxa"/>
          </w:tcPr>
          <w:p w14:paraId="3D9F451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258,9</w:t>
            </w:r>
          </w:p>
        </w:tc>
        <w:tc>
          <w:tcPr>
            <w:tcW w:w="1276" w:type="dxa"/>
          </w:tcPr>
          <w:p w14:paraId="222A6584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1 359,3</w:t>
            </w:r>
          </w:p>
        </w:tc>
        <w:tc>
          <w:tcPr>
            <w:tcW w:w="1276" w:type="dxa"/>
          </w:tcPr>
          <w:p w14:paraId="4F852A7B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160,4</w:t>
            </w:r>
          </w:p>
        </w:tc>
        <w:tc>
          <w:tcPr>
            <w:tcW w:w="1276" w:type="dxa"/>
          </w:tcPr>
          <w:p w14:paraId="42BB8CFF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163,1</w:t>
            </w:r>
          </w:p>
        </w:tc>
        <w:tc>
          <w:tcPr>
            <w:tcW w:w="1305" w:type="dxa"/>
          </w:tcPr>
          <w:p w14:paraId="301CE416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6 688,3</w:t>
            </w:r>
          </w:p>
        </w:tc>
      </w:tr>
      <w:tr w:rsidR="008315A8" w:rsidRPr="008315A8" w14:paraId="06D62FDC" w14:textId="77777777" w:rsidTr="00267E76">
        <w:trPr>
          <w:trHeight w:val="1046"/>
          <w:jc w:val="center"/>
        </w:trPr>
        <w:tc>
          <w:tcPr>
            <w:tcW w:w="2244" w:type="dxa"/>
            <w:gridSpan w:val="2"/>
            <w:vMerge/>
          </w:tcPr>
          <w:p w14:paraId="0957F6EA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0EA81347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60F83AF8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2DFB346E" w14:textId="77777777" w:rsidR="008315A8" w:rsidRPr="008315A8" w:rsidRDefault="008315A8" w:rsidP="008315A8">
            <w:pPr>
              <w:ind w:firstLine="0"/>
            </w:pPr>
            <w:r w:rsidRPr="008315A8">
              <w:t>Расходы федерального бюджета</w:t>
            </w:r>
          </w:p>
        </w:tc>
        <w:tc>
          <w:tcPr>
            <w:tcW w:w="1275" w:type="dxa"/>
          </w:tcPr>
          <w:p w14:paraId="19172ED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553,6</w:t>
            </w:r>
          </w:p>
        </w:tc>
        <w:tc>
          <w:tcPr>
            <w:tcW w:w="1276" w:type="dxa"/>
          </w:tcPr>
          <w:p w14:paraId="296D920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532,6</w:t>
            </w:r>
          </w:p>
        </w:tc>
        <w:tc>
          <w:tcPr>
            <w:tcW w:w="1134" w:type="dxa"/>
          </w:tcPr>
          <w:p w14:paraId="6B87E3C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498,1</w:t>
            </w:r>
          </w:p>
        </w:tc>
        <w:tc>
          <w:tcPr>
            <w:tcW w:w="1276" w:type="dxa"/>
          </w:tcPr>
          <w:p w14:paraId="573AC700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470,2</w:t>
            </w:r>
          </w:p>
        </w:tc>
        <w:tc>
          <w:tcPr>
            <w:tcW w:w="1276" w:type="dxa"/>
          </w:tcPr>
          <w:p w14:paraId="04F12657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456,5</w:t>
            </w:r>
          </w:p>
        </w:tc>
        <w:tc>
          <w:tcPr>
            <w:tcW w:w="1276" w:type="dxa"/>
          </w:tcPr>
          <w:p w14:paraId="32589B31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464,4</w:t>
            </w:r>
          </w:p>
        </w:tc>
        <w:tc>
          <w:tcPr>
            <w:tcW w:w="1305" w:type="dxa"/>
          </w:tcPr>
          <w:p w14:paraId="0C467A80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2 975,4</w:t>
            </w:r>
          </w:p>
        </w:tc>
      </w:tr>
      <w:tr w:rsidR="008315A8" w:rsidRPr="008315A8" w14:paraId="45E93C4E" w14:textId="77777777" w:rsidTr="00267E76">
        <w:trPr>
          <w:trHeight w:val="832"/>
          <w:jc w:val="center"/>
        </w:trPr>
        <w:tc>
          <w:tcPr>
            <w:tcW w:w="2244" w:type="dxa"/>
            <w:gridSpan w:val="2"/>
            <w:vMerge w:val="restart"/>
          </w:tcPr>
          <w:p w14:paraId="61F6B69A" w14:textId="77777777" w:rsidR="008315A8" w:rsidRPr="008315A8" w:rsidRDefault="008315A8" w:rsidP="008315A8">
            <w:pPr>
              <w:ind w:firstLine="0"/>
            </w:pPr>
            <w:r w:rsidRPr="008315A8">
              <w:lastRenderedPageBreak/>
              <w:t xml:space="preserve">Основное мероприятие 2. 2. </w:t>
            </w:r>
          </w:p>
          <w:p w14:paraId="50C82E2D" w14:textId="77777777" w:rsidR="008315A8" w:rsidRPr="008315A8" w:rsidRDefault="008315A8" w:rsidP="008315A8">
            <w:pPr>
              <w:ind w:firstLine="0"/>
            </w:pPr>
            <w:r w:rsidRPr="008315A8">
              <w:t>«Строительство, реконструкция, проектно-изыскательские работы и разработка проектно-сметной документации объектов капитального строительства»</w:t>
            </w:r>
          </w:p>
        </w:tc>
        <w:tc>
          <w:tcPr>
            <w:tcW w:w="985" w:type="dxa"/>
            <w:gridSpan w:val="3"/>
            <w:vMerge w:val="restart"/>
          </w:tcPr>
          <w:p w14:paraId="2AA05455" w14:textId="77777777" w:rsidR="008315A8" w:rsidRPr="008315A8" w:rsidRDefault="008315A8" w:rsidP="008315A8">
            <w:pPr>
              <w:ind w:firstLine="0"/>
            </w:pPr>
            <w:r w:rsidRPr="008315A8">
              <w:t xml:space="preserve"> 2021 -2024 </w:t>
            </w:r>
            <w:proofErr w:type="spellStart"/>
            <w:r w:rsidRPr="008315A8">
              <w:t>г.</w:t>
            </w:r>
            <w:proofErr w:type="gramStart"/>
            <w:r w:rsidRPr="008315A8">
              <w:t>г</w:t>
            </w:r>
            <w:proofErr w:type="spellEnd"/>
            <w:proofErr w:type="gramEnd"/>
            <w:r w:rsidRPr="008315A8">
              <w:t>.</w:t>
            </w:r>
          </w:p>
        </w:tc>
        <w:tc>
          <w:tcPr>
            <w:tcW w:w="1024" w:type="dxa"/>
            <w:gridSpan w:val="2"/>
            <w:vMerge w:val="restart"/>
          </w:tcPr>
          <w:p w14:paraId="63D00E81" w14:textId="77777777" w:rsidR="008315A8" w:rsidRPr="008315A8" w:rsidRDefault="008315A8" w:rsidP="008315A8">
            <w:pPr>
              <w:ind w:firstLine="0"/>
            </w:pPr>
            <w:r w:rsidRPr="008315A8">
              <w:t>Администрация БМО</w:t>
            </w:r>
          </w:p>
          <w:p w14:paraId="3FC94B99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2865F32B" w14:textId="77777777" w:rsidR="008315A8" w:rsidRPr="008315A8" w:rsidRDefault="008315A8" w:rsidP="008315A8">
            <w:pPr>
              <w:ind w:firstLine="0"/>
            </w:pPr>
            <w:r w:rsidRPr="008315A8">
              <w:t>Всего</w:t>
            </w:r>
          </w:p>
        </w:tc>
        <w:tc>
          <w:tcPr>
            <w:tcW w:w="1275" w:type="dxa"/>
          </w:tcPr>
          <w:p w14:paraId="6A2E7024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100</w:t>
            </w:r>
            <w:r w:rsidRPr="008315A8">
              <w:t> </w:t>
            </w:r>
            <w:r w:rsidRPr="008315A8">
              <w:rPr>
                <w:lang w:val="en-US"/>
              </w:rPr>
              <w:t>784</w:t>
            </w:r>
            <w:r w:rsidRPr="008315A8">
              <w:t>,</w:t>
            </w:r>
            <w:r w:rsidRPr="008315A8"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14:paraId="129105C6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79</w:t>
            </w:r>
            <w:r w:rsidRPr="008315A8">
              <w:t xml:space="preserve"> </w:t>
            </w:r>
            <w:r w:rsidRPr="008315A8">
              <w:rPr>
                <w:lang w:val="en-US"/>
              </w:rPr>
              <w:t>271</w:t>
            </w:r>
            <w:r w:rsidRPr="008315A8">
              <w:t>,</w:t>
            </w:r>
            <w:r w:rsidRPr="008315A8">
              <w:rPr>
                <w:lang w:val="en-US"/>
              </w:rPr>
              <w:t>8</w:t>
            </w:r>
          </w:p>
        </w:tc>
        <w:tc>
          <w:tcPr>
            <w:tcW w:w="1134" w:type="dxa"/>
          </w:tcPr>
          <w:p w14:paraId="6097379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145 414,9</w:t>
            </w:r>
          </w:p>
        </w:tc>
        <w:tc>
          <w:tcPr>
            <w:tcW w:w="1276" w:type="dxa"/>
          </w:tcPr>
          <w:p w14:paraId="243CCB0A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1 686,4</w:t>
            </w:r>
          </w:p>
        </w:tc>
        <w:tc>
          <w:tcPr>
            <w:tcW w:w="1276" w:type="dxa"/>
          </w:tcPr>
          <w:p w14:paraId="4B460C09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14:paraId="59488119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305" w:type="dxa"/>
          </w:tcPr>
          <w:p w14:paraId="4D8D6F07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327 157,1</w:t>
            </w:r>
          </w:p>
        </w:tc>
      </w:tr>
      <w:tr w:rsidR="008315A8" w:rsidRPr="008315A8" w14:paraId="48183DB6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1FBB513B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7028168D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4CF6226C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1993652D" w14:textId="77777777" w:rsidR="008315A8" w:rsidRPr="008315A8" w:rsidRDefault="008315A8" w:rsidP="008315A8">
            <w:pPr>
              <w:ind w:firstLine="0"/>
            </w:pPr>
            <w:r w:rsidRPr="008315A8">
              <w:t>Расходы местного бюджета</w:t>
            </w:r>
          </w:p>
        </w:tc>
        <w:tc>
          <w:tcPr>
            <w:tcW w:w="1275" w:type="dxa"/>
          </w:tcPr>
          <w:p w14:paraId="469D1DF4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21</w:t>
            </w:r>
            <w:r w:rsidRPr="008315A8">
              <w:t xml:space="preserve"> </w:t>
            </w:r>
            <w:r w:rsidRPr="008315A8">
              <w:rPr>
                <w:lang w:val="en-US"/>
              </w:rPr>
              <w:t>980</w:t>
            </w:r>
            <w:r w:rsidRPr="008315A8">
              <w:t>,</w:t>
            </w:r>
            <w:r w:rsidRPr="008315A8"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14:paraId="1492F2BC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18</w:t>
            </w:r>
            <w:r w:rsidRPr="008315A8">
              <w:t xml:space="preserve"> </w:t>
            </w:r>
            <w:r w:rsidRPr="008315A8">
              <w:rPr>
                <w:lang w:val="en-US"/>
              </w:rPr>
              <w:t>165</w:t>
            </w:r>
            <w:r w:rsidRPr="008315A8">
              <w:t>,</w:t>
            </w:r>
            <w:r w:rsidRPr="008315A8">
              <w:rPr>
                <w:lang w:val="en-US"/>
              </w:rPr>
              <w:t>7</w:t>
            </w:r>
          </w:p>
        </w:tc>
        <w:tc>
          <w:tcPr>
            <w:tcW w:w="1134" w:type="dxa"/>
          </w:tcPr>
          <w:p w14:paraId="6476C8A6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3 082,7</w:t>
            </w:r>
          </w:p>
        </w:tc>
        <w:tc>
          <w:tcPr>
            <w:tcW w:w="1276" w:type="dxa"/>
          </w:tcPr>
          <w:p w14:paraId="3BFC648B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1 686,4</w:t>
            </w:r>
          </w:p>
        </w:tc>
        <w:tc>
          <w:tcPr>
            <w:tcW w:w="1276" w:type="dxa"/>
          </w:tcPr>
          <w:p w14:paraId="5CA9F2F9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14:paraId="7EDB296C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305" w:type="dxa"/>
          </w:tcPr>
          <w:p w14:paraId="38D114D0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44 915,1</w:t>
            </w:r>
          </w:p>
        </w:tc>
      </w:tr>
      <w:tr w:rsidR="008315A8" w:rsidRPr="008315A8" w14:paraId="4A3C5E0D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65045A43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7307B2CC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096342FC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400D6F3A" w14:textId="77777777" w:rsidR="008315A8" w:rsidRPr="008315A8" w:rsidRDefault="008315A8" w:rsidP="008315A8">
            <w:pPr>
              <w:ind w:firstLine="0"/>
            </w:pPr>
            <w:r w:rsidRPr="008315A8">
              <w:t>Расходы областного бюджета</w:t>
            </w:r>
          </w:p>
        </w:tc>
        <w:tc>
          <w:tcPr>
            <w:tcW w:w="1275" w:type="dxa"/>
          </w:tcPr>
          <w:p w14:paraId="5E70C7F4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78</w:t>
            </w:r>
            <w:r w:rsidRPr="008315A8">
              <w:t xml:space="preserve"> </w:t>
            </w:r>
            <w:r w:rsidRPr="008315A8">
              <w:rPr>
                <w:lang w:val="en-US"/>
              </w:rPr>
              <w:t>80</w:t>
            </w:r>
            <w:r w:rsidRPr="008315A8">
              <w:t>3,</w:t>
            </w:r>
            <w:r w:rsidRPr="008315A8">
              <w:rPr>
                <w:lang w:val="en-US"/>
              </w:rPr>
              <w:t>7</w:t>
            </w:r>
          </w:p>
        </w:tc>
        <w:tc>
          <w:tcPr>
            <w:tcW w:w="1276" w:type="dxa"/>
          </w:tcPr>
          <w:p w14:paraId="27B3CB36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61</w:t>
            </w:r>
            <w:r w:rsidRPr="008315A8">
              <w:t xml:space="preserve"> </w:t>
            </w:r>
            <w:r w:rsidRPr="008315A8">
              <w:rPr>
                <w:lang w:val="en-US"/>
              </w:rPr>
              <w:t>106</w:t>
            </w:r>
            <w:r w:rsidRPr="008315A8">
              <w:t>,</w:t>
            </w:r>
            <w:r w:rsidRPr="008315A8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14:paraId="37879BD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142 332,2</w:t>
            </w:r>
          </w:p>
        </w:tc>
        <w:tc>
          <w:tcPr>
            <w:tcW w:w="1276" w:type="dxa"/>
          </w:tcPr>
          <w:p w14:paraId="6872CDBD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14:paraId="174BB9CF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14:paraId="4F23EE20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305" w:type="dxa"/>
          </w:tcPr>
          <w:p w14:paraId="307316BF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282 242,0</w:t>
            </w:r>
          </w:p>
        </w:tc>
      </w:tr>
      <w:tr w:rsidR="008315A8" w:rsidRPr="008315A8" w14:paraId="5061EDB5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08F0E933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1D2F0027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2F259B9B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50CF4F11" w14:textId="77777777" w:rsidR="008315A8" w:rsidRPr="008315A8" w:rsidRDefault="008315A8" w:rsidP="008315A8">
            <w:pPr>
              <w:ind w:firstLine="0"/>
            </w:pPr>
            <w:r w:rsidRPr="008315A8">
              <w:t>Расходы федерального бюджета</w:t>
            </w:r>
          </w:p>
        </w:tc>
        <w:tc>
          <w:tcPr>
            <w:tcW w:w="1275" w:type="dxa"/>
          </w:tcPr>
          <w:p w14:paraId="3C191D2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A7F9904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7C1DE4F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1E713D5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14:paraId="38F09C55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14:paraId="01AA4D70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305" w:type="dxa"/>
          </w:tcPr>
          <w:p w14:paraId="7D696C05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</w:tr>
      <w:tr w:rsidR="008315A8" w:rsidRPr="008315A8" w14:paraId="3D357DE6" w14:textId="77777777" w:rsidTr="00267E76">
        <w:trPr>
          <w:jc w:val="center"/>
        </w:trPr>
        <w:tc>
          <w:tcPr>
            <w:tcW w:w="2244" w:type="dxa"/>
            <w:gridSpan w:val="2"/>
            <w:vMerge w:val="restart"/>
          </w:tcPr>
          <w:p w14:paraId="57E921BA" w14:textId="77777777" w:rsidR="008315A8" w:rsidRPr="008315A8" w:rsidRDefault="008315A8" w:rsidP="008315A8">
            <w:pPr>
              <w:ind w:firstLine="0"/>
            </w:pPr>
            <w:r w:rsidRPr="008315A8">
              <w:t xml:space="preserve">Основное мероприятие 2. 3. </w:t>
            </w:r>
          </w:p>
          <w:p w14:paraId="25BFC8C5" w14:textId="77777777" w:rsidR="008315A8" w:rsidRPr="008315A8" w:rsidRDefault="008315A8" w:rsidP="008315A8">
            <w:pPr>
              <w:ind w:firstLine="0"/>
            </w:pPr>
            <w:r w:rsidRPr="008315A8">
              <w:t>«Федеральный проект «Культурная среда»</w:t>
            </w:r>
          </w:p>
        </w:tc>
        <w:tc>
          <w:tcPr>
            <w:tcW w:w="1015" w:type="dxa"/>
            <w:gridSpan w:val="4"/>
            <w:vMerge w:val="restart"/>
          </w:tcPr>
          <w:p w14:paraId="4985EC22" w14:textId="77777777" w:rsidR="008315A8" w:rsidRPr="008315A8" w:rsidRDefault="008315A8" w:rsidP="008315A8">
            <w:pPr>
              <w:ind w:firstLine="0"/>
            </w:pPr>
            <w:r w:rsidRPr="008315A8">
              <w:t xml:space="preserve">2021-2023 </w:t>
            </w:r>
            <w:proofErr w:type="spellStart"/>
            <w:r w:rsidRPr="008315A8">
              <w:t>г.</w:t>
            </w:r>
            <w:proofErr w:type="gramStart"/>
            <w:r w:rsidRPr="008315A8">
              <w:t>г</w:t>
            </w:r>
            <w:proofErr w:type="spellEnd"/>
            <w:proofErr w:type="gramEnd"/>
            <w:r w:rsidRPr="008315A8">
              <w:t>.</w:t>
            </w:r>
          </w:p>
        </w:tc>
        <w:tc>
          <w:tcPr>
            <w:tcW w:w="994" w:type="dxa"/>
            <w:vMerge w:val="restart"/>
          </w:tcPr>
          <w:p w14:paraId="31C0A187" w14:textId="77777777" w:rsidR="008315A8" w:rsidRPr="008315A8" w:rsidRDefault="008315A8" w:rsidP="008315A8">
            <w:pPr>
              <w:ind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  <w:p w14:paraId="46019554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45CA96D3" w14:textId="77777777" w:rsidR="008315A8" w:rsidRPr="008315A8" w:rsidRDefault="008315A8" w:rsidP="008315A8">
            <w:pPr>
              <w:ind w:firstLine="0"/>
            </w:pPr>
            <w:r w:rsidRPr="008315A8">
              <w:t>Всего</w:t>
            </w:r>
          </w:p>
        </w:tc>
        <w:tc>
          <w:tcPr>
            <w:tcW w:w="1275" w:type="dxa"/>
          </w:tcPr>
          <w:p w14:paraId="0808F84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2 614,6</w:t>
            </w:r>
          </w:p>
        </w:tc>
        <w:tc>
          <w:tcPr>
            <w:tcW w:w="1276" w:type="dxa"/>
          </w:tcPr>
          <w:p w14:paraId="5B2A0E5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14 877,3</w:t>
            </w:r>
          </w:p>
        </w:tc>
        <w:tc>
          <w:tcPr>
            <w:tcW w:w="1134" w:type="dxa"/>
          </w:tcPr>
          <w:p w14:paraId="7775092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2 272,9</w:t>
            </w:r>
          </w:p>
        </w:tc>
        <w:tc>
          <w:tcPr>
            <w:tcW w:w="1276" w:type="dxa"/>
          </w:tcPr>
          <w:p w14:paraId="5FEE00ED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28 595,1</w:t>
            </w:r>
          </w:p>
        </w:tc>
        <w:tc>
          <w:tcPr>
            <w:tcW w:w="1276" w:type="dxa"/>
          </w:tcPr>
          <w:p w14:paraId="48A66E6C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14:paraId="33E6F569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305" w:type="dxa"/>
          </w:tcPr>
          <w:p w14:paraId="3E617E42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48 359,9</w:t>
            </w:r>
          </w:p>
        </w:tc>
      </w:tr>
      <w:tr w:rsidR="008315A8" w:rsidRPr="008315A8" w14:paraId="4FF27793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482BA4D0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15" w:type="dxa"/>
            <w:gridSpan w:val="4"/>
            <w:vMerge/>
          </w:tcPr>
          <w:p w14:paraId="4D5EAB9C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94" w:type="dxa"/>
            <w:vMerge/>
          </w:tcPr>
          <w:p w14:paraId="43EA56AA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100B8D2E" w14:textId="77777777" w:rsidR="008315A8" w:rsidRPr="008315A8" w:rsidRDefault="008315A8" w:rsidP="008315A8">
            <w:pPr>
              <w:ind w:firstLine="0"/>
            </w:pPr>
            <w:r w:rsidRPr="008315A8">
              <w:t>Расходы местного бюджета</w:t>
            </w:r>
          </w:p>
        </w:tc>
        <w:tc>
          <w:tcPr>
            <w:tcW w:w="1275" w:type="dxa"/>
          </w:tcPr>
          <w:p w14:paraId="2633D3E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136,0</w:t>
            </w:r>
          </w:p>
        </w:tc>
        <w:tc>
          <w:tcPr>
            <w:tcW w:w="1276" w:type="dxa"/>
          </w:tcPr>
          <w:p w14:paraId="2D546B74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892,7</w:t>
            </w:r>
          </w:p>
        </w:tc>
        <w:tc>
          <w:tcPr>
            <w:tcW w:w="1134" w:type="dxa"/>
          </w:tcPr>
          <w:p w14:paraId="1AAB1FA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22,5</w:t>
            </w:r>
          </w:p>
        </w:tc>
        <w:tc>
          <w:tcPr>
            <w:tcW w:w="1276" w:type="dxa"/>
          </w:tcPr>
          <w:p w14:paraId="31E918D7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285,9</w:t>
            </w:r>
          </w:p>
        </w:tc>
        <w:tc>
          <w:tcPr>
            <w:tcW w:w="1276" w:type="dxa"/>
          </w:tcPr>
          <w:p w14:paraId="566AB02B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14:paraId="55F54713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305" w:type="dxa"/>
          </w:tcPr>
          <w:p w14:paraId="3DB47B7E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1 337,1</w:t>
            </w:r>
          </w:p>
        </w:tc>
      </w:tr>
      <w:tr w:rsidR="008315A8" w:rsidRPr="008315A8" w14:paraId="5A12F093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23E22456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15" w:type="dxa"/>
            <w:gridSpan w:val="4"/>
            <w:vMerge/>
          </w:tcPr>
          <w:p w14:paraId="3598BA3B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94" w:type="dxa"/>
            <w:vMerge/>
          </w:tcPr>
          <w:p w14:paraId="3F2D2BBF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42F40EB6" w14:textId="77777777" w:rsidR="008315A8" w:rsidRPr="008315A8" w:rsidRDefault="008315A8" w:rsidP="008315A8">
            <w:pPr>
              <w:ind w:firstLine="0"/>
            </w:pPr>
            <w:r w:rsidRPr="008315A8">
              <w:t>Расходы областного бюджета</w:t>
            </w:r>
          </w:p>
        </w:tc>
        <w:tc>
          <w:tcPr>
            <w:tcW w:w="1275" w:type="dxa"/>
          </w:tcPr>
          <w:p w14:paraId="27E52B2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530,8</w:t>
            </w:r>
          </w:p>
        </w:tc>
        <w:tc>
          <w:tcPr>
            <w:tcW w:w="1276" w:type="dxa"/>
          </w:tcPr>
          <w:p w14:paraId="1DB5DC4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3 570,5</w:t>
            </w:r>
          </w:p>
        </w:tc>
        <w:tc>
          <w:tcPr>
            <w:tcW w:w="1134" w:type="dxa"/>
          </w:tcPr>
          <w:p w14:paraId="64D13AF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90,0</w:t>
            </w:r>
          </w:p>
        </w:tc>
        <w:tc>
          <w:tcPr>
            <w:tcW w:w="1276" w:type="dxa"/>
          </w:tcPr>
          <w:p w14:paraId="49D09430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13 811,3</w:t>
            </w:r>
          </w:p>
        </w:tc>
        <w:tc>
          <w:tcPr>
            <w:tcW w:w="1276" w:type="dxa"/>
          </w:tcPr>
          <w:p w14:paraId="61D1C995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14:paraId="482F324B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305" w:type="dxa"/>
          </w:tcPr>
          <w:p w14:paraId="55A946EE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18 002,6</w:t>
            </w:r>
          </w:p>
        </w:tc>
      </w:tr>
      <w:tr w:rsidR="008315A8" w:rsidRPr="008315A8" w14:paraId="3824642C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23A4289F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15" w:type="dxa"/>
            <w:gridSpan w:val="4"/>
            <w:vMerge/>
          </w:tcPr>
          <w:p w14:paraId="6BB720D8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94" w:type="dxa"/>
            <w:vMerge/>
          </w:tcPr>
          <w:p w14:paraId="6B73EA70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58F5C126" w14:textId="77777777" w:rsidR="008315A8" w:rsidRPr="008315A8" w:rsidRDefault="008315A8" w:rsidP="008315A8">
            <w:pPr>
              <w:ind w:firstLine="0"/>
            </w:pPr>
            <w:r w:rsidRPr="008315A8">
              <w:t>Расходы федерального бюджета</w:t>
            </w:r>
          </w:p>
        </w:tc>
        <w:tc>
          <w:tcPr>
            <w:tcW w:w="1275" w:type="dxa"/>
          </w:tcPr>
          <w:p w14:paraId="66FFAF6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1 947,8</w:t>
            </w:r>
          </w:p>
        </w:tc>
        <w:tc>
          <w:tcPr>
            <w:tcW w:w="1276" w:type="dxa"/>
          </w:tcPr>
          <w:p w14:paraId="79F847F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10 414,1</w:t>
            </w:r>
          </w:p>
        </w:tc>
        <w:tc>
          <w:tcPr>
            <w:tcW w:w="1134" w:type="dxa"/>
          </w:tcPr>
          <w:p w14:paraId="44EE0196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2 160,4</w:t>
            </w:r>
          </w:p>
        </w:tc>
        <w:tc>
          <w:tcPr>
            <w:tcW w:w="1276" w:type="dxa"/>
          </w:tcPr>
          <w:p w14:paraId="79BFA125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14 497,9</w:t>
            </w:r>
          </w:p>
        </w:tc>
        <w:tc>
          <w:tcPr>
            <w:tcW w:w="1276" w:type="dxa"/>
          </w:tcPr>
          <w:p w14:paraId="4795F77C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14:paraId="5F443161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305" w:type="dxa"/>
          </w:tcPr>
          <w:p w14:paraId="56272E34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29 020,2</w:t>
            </w:r>
          </w:p>
        </w:tc>
      </w:tr>
      <w:tr w:rsidR="008315A8" w:rsidRPr="008315A8" w14:paraId="63923CDB" w14:textId="77777777" w:rsidTr="00267E76">
        <w:trPr>
          <w:trHeight w:val="1016"/>
          <w:jc w:val="center"/>
        </w:trPr>
        <w:tc>
          <w:tcPr>
            <w:tcW w:w="2269" w:type="dxa"/>
            <w:gridSpan w:val="4"/>
            <w:vMerge w:val="restart"/>
          </w:tcPr>
          <w:p w14:paraId="6723B94F" w14:textId="77777777" w:rsidR="008315A8" w:rsidRPr="008315A8" w:rsidRDefault="008315A8" w:rsidP="008315A8">
            <w:pPr>
              <w:ind w:firstLine="0"/>
            </w:pPr>
            <w:r w:rsidRPr="008315A8">
              <w:t xml:space="preserve">Основное мероприятие 2.4. </w:t>
            </w:r>
          </w:p>
          <w:p w14:paraId="6088F6EC" w14:textId="77777777" w:rsidR="008315A8" w:rsidRPr="008315A8" w:rsidRDefault="008315A8" w:rsidP="008315A8">
            <w:pPr>
              <w:ind w:firstLine="0"/>
            </w:pPr>
            <w:r w:rsidRPr="008315A8">
              <w:t xml:space="preserve">Капитальный ремонт фасада в муниципальном бюджетном учреждении культуры </w:t>
            </w:r>
            <w:r w:rsidRPr="008315A8">
              <w:lastRenderedPageBreak/>
              <w:t xml:space="preserve">«Районный дом культуры» по адресу: 606403, Нижегородская область, </w:t>
            </w:r>
            <w:proofErr w:type="spellStart"/>
            <w:r w:rsidRPr="008315A8">
              <w:t>Балахнинский</w:t>
            </w:r>
            <w:proofErr w:type="spellEnd"/>
            <w:r w:rsidRPr="008315A8">
              <w:t xml:space="preserve"> район, г. Балахна, ул. Дзержинского, д. 45, предусмотренный пунктом 1 плана мероприятий в рамках подготовки к празднованию 550-летия г. Балахны Нижегородской области</w:t>
            </w:r>
          </w:p>
        </w:tc>
        <w:tc>
          <w:tcPr>
            <w:tcW w:w="990" w:type="dxa"/>
            <w:gridSpan w:val="2"/>
            <w:vMerge w:val="restart"/>
          </w:tcPr>
          <w:p w14:paraId="017592CE" w14:textId="77777777" w:rsidR="008315A8" w:rsidRPr="008315A8" w:rsidRDefault="008315A8" w:rsidP="008315A8">
            <w:pPr>
              <w:ind w:firstLine="0"/>
            </w:pPr>
            <w:r w:rsidRPr="008315A8">
              <w:lastRenderedPageBreak/>
              <w:t>2024 г.</w:t>
            </w:r>
          </w:p>
        </w:tc>
        <w:tc>
          <w:tcPr>
            <w:tcW w:w="994" w:type="dxa"/>
            <w:vMerge w:val="restart"/>
          </w:tcPr>
          <w:p w14:paraId="168D9EDD" w14:textId="77777777" w:rsidR="008315A8" w:rsidRPr="008315A8" w:rsidRDefault="008315A8" w:rsidP="008315A8">
            <w:pPr>
              <w:ind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985" w:type="dxa"/>
          </w:tcPr>
          <w:p w14:paraId="52143656" w14:textId="77777777" w:rsidR="008315A8" w:rsidRPr="008315A8" w:rsidRDefault="008315A8" w:rsidP="008315A8">
            <w:pPr>
              <w:ind w:firstLine="0"/>
            </w:pPr>
            <w:r w:rsidRPr="008315A8">
              <w:t>Всего</w:t>
            </w:r>
          </w:p>
        </w:tc>
        <w:tc>
          <w:tcPr>
            <w:tcW w:w="1275" w:type="dxa"/>
          </w:tcPr>
          <w:p w14:paraId="6C75737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0DBAC3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366BA4D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AA059C5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12 657,5</w:t>
            </w:r>
          </w:p>
        </w:tc>
        <w:tc>
          <w:tcPr>
            <w:tcW w:w="1276" w:type="dxa"/>
          </w:tcPr>
          <w:p w14:paraId="54A0D034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38603B7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5ED66FF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12 657,5</w:t>
            </w:r>
          </w:p>
        </w:tc>
      </w:tr>
      <w:tr w:rsidR="008315A8" w:rsidRPr="008315A8" w14:paraId="63B58829" w14:textId="77777777" w:rsidTr="00267E76">
        <w:trPr>
          <w:trHeight w:val="1272"/>
          <w:jc w:val="center"/>
        </w:trPr>
        <w:tc>
          <w:tcPr>
            <w:tcW w:w="2269" w:type="dxa"/>
            <w:gridSpan w:val="4"/>
            <w:vMerge/>
          </w:tcPr>
          <w:p w14:paraId="7C358D80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90" w:type="dxa"/>
            <w:gridSpan w:val="2"/>
            <w:vMerge/>
          </w:tcPr>
          <w:p w14:paraId="2D824F94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94" w:type="dxa"/>
            <w:vMerge/>
          </w:tcPr>
          <w:p w14:paraId="7B339FC7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06858C48" w14:textId="77777777" w:rsidR="008315A8" w:rsidRPr="008315A8" w:rsidRDefault="008315A8" w:rsidP="008315A8">
            <w:pPr>
              <w:ind w:firstLine="0"/>
            </w:pPr>
            <w:r w:rsidRPr="008315A8">
              <w:t>Расходы местного бюджета</w:t>
            </w:r>
          </w:p>
        </w:tc>
        <w:tc>
          <w:tcPr>
            <w:tcW w:w="1275" w:type="dxa"/>
          </w:tcPr>
          <w:p w14:paraId="4C636AB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D01D00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6996D62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AA1F9F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126,6</w:t>
            </w:r>
          </w:p>
        </w:tc>
        <w:tc>
          <w:tcPr>
            <w:tcW w:w="1276" w:type="dxa"/>
          </w:tcPr>
          <w:p w14:paraId="13007A1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4587EA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21FF8C4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126,6</w:t>
            </w:r>
          </w:p>
        </w:tc>
      </w:tr>
      <w:tr w:rsidR="008315A8" w:rsidRPr="008315A8" w14:paraId="76660338" w14:textId="77777777" w:rsidTr="00267E76">
        <w:trPr>
          <w:trHeight w:val="1624"/>
          <w:jc w:val="center"/>
        </w:trPr>
        <w:tc>
          <w:tcPr>
            <w:tcW w:w="2269" w:type="dxa"/>
            <w:gridSpan w:val="4"/>
            <w:vMerge/>
          </w:tcPr>
          <w:p w14:paraId="46357D36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90" w:type="dxa"/>
            <w:gridSpan w:val="2"/>
            <w:vMerge/>
          </w:tcPr>
          <w:p w14:paraId="0D11652D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94" w:type="dxa"/>
            <w:vMerge/>
          </w:tcPr>
          <w:p w14:paraId="6F6319AE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47DD1A1A" w14:textId="77777777" w:rsidR="008315A8" w:rsidRPr="008315A8" w:rsidRDefault="008315A8" w:rsidP="008315A8">
            <w:pPr>
              <w:ind w:firstLine="0"/>
            </w:pPr>
            <w:r w:rsidRPr="008315A8">
              <w:t>Расходы областного бюджета</w:t>
            </w:r>
          </w:p>
        </w:tc>
        <w:tc>
          <w:tcPr>
            <w:tcW w:w="1275" w:type="dxa"/>
          </w:tcPr>
          <w:p w14:paraId="083F34E2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BDC88F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567FFEF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076443D6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12 530,9</w:t>
            </w:r>
          </w:p>
        </w:tc>
        <w:tc>
          <w:tcPr>
            <w:tcW w:w="1276" w:type="dxa"/>
          </w:tcPr>
          <w:p w14:paraId="2C8B2BE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21F26F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30277FF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12 530,9</w:t>
            </w:r>
          </w:p>
        </w:tc>
      </w:tr>
      <w:tr w:rsidR="008315A8" w:rsidRPr="008315A8" w14:paraId="3077F4D3" w14:textId="77777777" w:rsidTr="00267E76">
        <w:trPr>
          <w:trHeight w:val="1171"/>
          <w:jc w:val="center"/>
        </w:trPr>
        <w:tc>
          <w:tcPr>
            <w:tcW w:w="2269" w:type="dxa"/>
            <w:gridSpan w:val="4"/>
            <w:vMerge/>
          </w:tcPr>
          <w:p w14:paraId="42967447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90" w:type="dxa"/>
            <w:gridSpan w:val="2"/>
            <w:vMerge/>
          </w:tcPr>
          <w:p w14:paraId="20F7A83A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94" w:type="dxa"/>
            <w:vMerge/>
          </w:tcPr>
          <w:p w14:paraId="57FD8A24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34A97573" w14:textId="77777777" w:rsidR="008315A8" w:rsidRPr="008315A8" w:rsidRDefault="008315A8" w:rsidP="008315A8">
            <w:pPr>
              <w:ind w:firstLine="0"/>
            </w:pPr>
            <w:r w:rsidRPr="008315A8">
              <w:t>Расходы федерального бюджета</w:t>
            </w:r>
          </w:p>
        </w:tc>
        <w:tc>
          <w:tcPr>
            <w:tcW w:w="1275" w:type="dxa"/>
          </w:tcPr>
          <w:p w14:paraId="640B859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9117A6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1E928FC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7A17EA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0984DEE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49691984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6004BA9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631AB085" w14:textId="77777777" w:rsidTr="00267E76">
        <w:trPr>
          <w:jc w:val="center"/>
        </w:trPr>
        <w:tc>
          <w:tcPr>
            <w:tcW w:w="4253" w:type="dxa"/>
            <w:gridSpan w:val="7"/>
            <w:vMerge w:val="restart"/>
          </w:tcPr>
          <w:p w14:paraId="04F809B0" w14:textId="77777777" w:rsidR="008315A8" w:rsidRPr="008315A8" w:rsidRDefault="008315A8" w:rsidP="008315A8">
            <w:pPr>
              <w:ind w:firstLine="0"/>
            </w:pPr>
            <w:r w:rsidRPr="008315A8">
              <w:t>Подпрограмма 3. «Социально-значимые мероприятия для населения»</w:t>
            </w:r>
          </w:p>
        </w:tc>
        <w:tc>
          <w:tcPr>
            <w:tcW w:w="1985" w:type="dxa"/>
          </w:tcPr>
          <w:p w14:paraId="3A985FE8" w14:textId="77777777" w:rsidR="008315A8" w:rsidRPr="008315A8" w:rsidRDefault="008315A8" w:rsidP="008315A8">
            <w:pPr>
              <w:ind w:firstLine="0"/>
              <w:rPr>
                <w:b/>
              </w:rPr>
            </w:pPr>
            <w:r w:rsidRPr="008315A8">
              <w:rPr>
                <w:b/>
              </w:rPr>
              <w:t>Всего</w:t>
            </w:r>
          </w:p>
        </w:tc>
        <w:tc>
          <w:tcPr>
            <w:tcW w:w="1275" w:type="dxa"/>
          </w:tcPr>
          <w:p w14:paraId="02A41F40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  <w:lang w:val="en-US"/>
              </w:rPr>
              <w:t>1</w:t>
            </w:r>
            <w:r w:rsidRPr="008315A8">
              <w:rPr>
                <w:b/>
              </w:rPr>
              <w:t xml:space="preserve"> </w:t>
            </w:r>
            <w:r w:rsidRPr="008315A8">
              <w:rPr>
                <w:b/>
                <w:lang w:val="en-US"/>
              </w:rPr>
              <w:t>484</w:t>
            </w:r>
            <w:r w:rsidRPr="008315A8">
              <w:rPr>
                <w:b/>
              </w:rPr>
              <w:t>,</w:t>
            </w:r>
            <w:r w:rsidRPr="008315A8">
              <w:rPr>
                <w:b/>
                <w:lang w:val="en-US"/>
              </w:rPr>
              <w:t>9</w:t>
            </w:r>
          </w:p>
        </w:tc>
        <w:tc>
          <w:tcPr>
            <w:tcW w:w="1276" w:type="dxa"/>
          </w:tcPr>
          <w:p w14:paraId="6D4F972A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1 97</w:t>
            </w:r>
            <w:r w:rsidRPr="008315A8">
              <w:rPr>
                <w:b/>
                <w:lang w:val="en-US"/>
              </w:rPr>
              <w:t>4</w:t>
            </w:r>
            <w:r w:rsidRPr="008315A8">
              <w:rPr>
                <w:b/>
              </w:rPr>
              <w:t>,5</w:t>
            </w:r>
          </w:p>
        </w:tc>
        <w:tc>
          <w:tcPr>
            <w:tcW w:w="1134" w:type="dxa"/>
          </w:tcPr>
          <w:p w14:paraId="216719F4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2 804,9</w:t>
            </w:r>
          </w:p>
        </w:tc>
        <w:tc>
          <w:tcPr>
            <w:tcW w:w="1276" w:type="dxa"/>
          </w:tcPr>
          <w:p w14:paraId="0B5B5B38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1 682,0</w:t>
            </w:r>
          </w:p>
        </w:tc>
        <w:tc>
          <w:tcPr>
            <w:tcW w:w="1276" w:type="dxa"/>
          </w:tcPr>
          <w:p w14:paraId="4AC721F3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2 182,0</w:t>
            </w:r>
          </w:p>
        </w:tc>
        <w:tc>
          <w:tcPr>
            <w:tcW w:w="1276" w:type="dxa"/>
          </w:tcPr>
          <w:p w14:paraId="546E405E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2 200,0</w:t>
            </w:r>
          </w:p>
        </w:tc>
        <w:tc>
          <w:tcPr>
            <w:tcW w:w="1305" w:type="dxa"/>
          </w:tcPr>
          <w:p w14:paraId="24A82EDE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12 328,3</w:t>
            </w:r>
          </w:p>
        </w:tc>
      </w:tr>
      <w:tr w:rsidR="008315A8" w:rsidRPr="008315A8" w14:paraId="0C89E4E6" w14:textId="77777777" w:rsidTr="00267E76">
        <w:trPr>
          <w:jc w:val="center"/>
        </w:trPr>
        <w:tc>
          <w:tcPr>
            <w:tcW w:w="4253" w:type="dxa"/>
            <w:gridSpan w:val="7"/>
            <w:vMerge/>
          </w:tcPr>
          <w:p w14:paraId="11F2CF29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2B022080" w14:textId="77777777" w:rsidR="008315A8" w:rsidRPr="008315A8" w:rsidRDefault="008315A8" w:rsidP="008315A8">
            <w:pPr>
              <w:ind w:firstLine="0"/>
            </w:pPr>
            <w:r w:rsidRPr="008315A8">
              <w:t>Расходы местного бюджета</w:t>
            </w:r>
          </w:p>
        </w:tc>
        <w:tc>
          <w:tcPr>
            <w:tcW w:w="1275" w:type="dxa"/>
          </w:tcPr>
          <w:p w14:paraId="0BA5A8B8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1</w:t>
            </w:r>
            <w:r w:rsidRPr="008315A8">
              <w:t xml:space="preserve"> </w:t>
            </w:r>
            <w:r w:rsidRPr="008315A8">
              <w:rPr>
                <w:lang w:val="en-US"/>
              </w:rPr>
              <w:t>484</w:t>
            </w:r>
            <w:r w:rsidRPr="008315A8">
              <w:t>,</w:t>
            </w:r>
            <w:r w:rsidRPr="008315A8">
              <w:rPr>
                <w:lang w:val="en-US"/>
              </w:rPr>
              <w:t>9</w:t>
            </w:r>
          </w:p>
        </w:tc>
        <w:tc>
          <w:tcPr>
            <w:tcW w:w="1276" w:type="dxa"/>
          </w:tcPr>
          <w:p w14:paraId="6D4642A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1 97</w:t>
            </w:r>
            <w:r w:rsidRPr="008315A8">
              <w:rPr>
                <w:lang w:val="en-US"/>
              </w:rPr>
              <w:t>4</w:t>
            </w:r>
            <w:r w:rsidRPr="008315A8">
              <w:t>,5</w:t>
            </w:r>
          </w:p>
        </w:tc>
        <w:tc>
          <w:tcPr>
            <w:tcW w:w="1134" w:type="dxa"/>
          </w:tcPr>
          <w:p w14:paraId="3B7705A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2 804,9</w:t>
            </w:r>
          </w:p>
        </w:tc>
        <w:tc>
          <w:tcPr>
            <w:tcW w:w="1276" w:type="dxa"/>
          </w:tcPr>
          <w:p w14:paraId="60200E76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1 640,0</w:t>
            </w:r>
          </w:p>
        </w:tc>
        <w:tc>
          <w:tcPr>
            <w:tcW w:w="1276" w:type="dxa"/>
          </w:tcPr>
          <w:p w14:paraId="48D7B35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2 182,0</w:t>
            </w:r>
          </w:p>
        </w:tc>
        <w:tc>
          <w:tcPr>
            <w:tcW w:w="1276" w:type="dxa"/>
          </w:tcPr>
          <w:p w14:paraId="1606D3D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2 200,0</w:t>
            </w:r>
          </w:p>
        </w:tc>
        <w:tc>
          <w:tcPr>
            <w:tcW w:w="1305" w:type="dxa"/>
          </w:tcPr>
          <w:p w14:paraId="1EFA89E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12 286,3</w:t>
            </w:r>
          </w:p>
        </w:tc>
      </w:tr>
      <w:tr w:rsidR="008315A8" w:rsidRPr="008315A8" w14:paraId="16744849" w14:textId="77777777" w:rsidTr="00267E76">
        <w:trPr>
          <w:jc w:val="center"/>
        </w:trPr>
        <w:tc>
          <w:tcPr>
            <w:tcW w:w="4253" w:type="dxa"/>
            <w:gridSpan w:val="7"/>
            <w:vMerge/>
          </w:tcPr>
          <w:p w14:paraId="211F0DF2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3F66ADD8" w14:textId="77777777" w:rsidR="008315A8" w:rsidRPr="008315A8" w:rsidRDefault="008315A8" w:rsidP="008315A8">
            <w:pPr>
              <w:ind w:firstLine="0"/>
            </w:pPr>
            <w:r w:rsidRPr="008315A8">
              <w:t>Расходы областного бюджета</w:t>
            </w:r>
          </w:p>
        </w:tc>
        <w:tc>
          <w:tcPr>
            <w:tcW w:w="1275" w:type="dxa"/>
          </w:tcPr>
          <w:p w14:paraId="61280265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0</w:t>
            </w:r>
            <w:r w:rsidRPr="008315A8">
              <w:t>,</w:t>
            </w:r>
            <w:r w:rsidRPr="008315A8"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14:paraId="56F0CF1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6F4626A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145F1C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42,0</w:t>
            </w:r>
          </w:p>
        </w:tc>
        <w:tc>
          <w:tcPr>
            <w:tcW w:w="1276" w:type="dxa"/>
          </w:tcPr>
          <w:p w14:paraId="2359CED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4760DCB5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69FFD3F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42,0</w:t>
            </w:r>
          </w:p>
        </w:tc>
      </w:tr>
      <w:tr w:rsidR="008315A8" w:rsidRPr="008315A8" w14:paraId="457364C3" w14:textId="77777777" w:rsidTr="00267E76">
        <w:trPr>
          <w:jc w:val="center"/>
        </w:trPr>
        <w:tc>
          <w:tcPr>
            <w:tcW w:w="4253" w:type="dxa"/>
            <w:gridSpan w:val="7"/>
            <w:vMerge/>
          </w:tcPr>
          <w:p w14:paraId="0605D4EA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28C5D7EC" w14:textId="77777777" w:rsidR="008315A8" w:rsidRPr="008315A8" w:rsidRDefault="008315A8" w:rsidP="008315A8">
            <w:pPr>
              <w:ind w:firstLine="0"/>
            </w:pPr>
            <w:r w:rsidRPr="008315A8">
              <w:t>Расходы федерального бюджета</w:t>
            </w:r>
          </w:p>
        </w:tc>
        <w:tc>
          <w:tcPr>
            <w:tcW w:w="1275" w:type="dxa"/>
          </w:tcPr>
          <w:p w14:paraId="48F93414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B4FB7B6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5C478FC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40642DF2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E43768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D26FC2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3BA509B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7A312E97" w14:textId="77777777" w:rsidTr="00267E76">
        <w:trPr>
          <w:jc w:val="center"/>
        </w:trPr>
        <w:tc>
          <w:tcPr>
            <w:tcW w:w="2244" w:type="dxa"/>
            <w:gridSpan w:val="2"/>
            <w:vMerge w:val="restart"/>
          </w:tcPr>
          <w:p w14:paraId="76ED6327" w14:textId="77777777" w:rsidR="008315A8" w:rsidRPr="008315A8" w:rsidRDefault="008315A8" w:rsidP="008315A8">
            <w:pPr>
              <w:ind w:firstLine="0"/>
            </w:pPr>
            <w:r w:rsidRPr="008315A8">
              <w:t xml:space="preserve">Основное мероприятие 3.1. </w:t>
            </w:r>
          </w:p>
          <w:p w14:paraId="0C01D8F7" w14:textId="77777777" w:rsidR="008315A8" w:rsidRPr="008315A8" w:rsidRDefault="008315A8" w:rsidP="008315A8">
            <w:pPr>
              <w:ind w:firstLine="0"/>
            </w:pPr>
            <w:r w:rsidRPr="008315A8">
              <w:t>«Проведение мероприятий к знаменательным и памятным датам»</w:t>
            </w:r>
          </w:p>
        </w:tc>
        <w:tc>
          <w:tcPr>
            <w:tcW w:w="985" w:type="dxa"/>
            <w:gridSpan w:val="3"/>
            <w:vMerge w:val="restart"/>
          </w:tcPr>
          <w:p w14:paraId="3DED30B5" w14:textId="77777777" w:rsidR="008315A8" w:rsidRPr="008315A8" w:rsidRDefault="008315A8" w:rsidP="008315A8">
            <w:pPr>
              <w:ind w:firstLine="0"/>
            </w:pPr>
            <w:r w:rsidRPr="008315A8">
              <w:t>2021-</w:t>
            </w:r>
          </w:p>
          <w:p w14:paraId="4F725357" w14:textId="77777777" w:rsidR="008315A8" w:rsidRPr="008315A8" w:rsidRDefault="008315A8" w:rsidP="008315A8">
            <w:pPr>
              <w:ind w:firstLine="0"/>
            </w:pPr>
            <w:r w:rsidRPr="008315A8">
              <w:t>2026 гг.</w:t>
            </w:r>
          </w:p>
        </w:tc>
        <w:tc>
          <w:tcPr>
            <w:tcW w:w="1024" w:type="dxa"/>
            <w:gridSpan w:val="2"/>
            <w:vMerge w:val="restart"/>
          </w:tcPr>
          <w:p w14:paraId="6FF4044C" w14:textId="77777777" w:rsidR="008315A8" w:rsidRPr="008315A8" w:rsidRDefault="008315A8" w:rsidP="008315A8">
            <w:pPr>
              <w:ind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  <w:p w14:paraId="7F55D3B0" w14:textId="77777777" w:rsidR="008315A8" w:rsidRPr="008315A8" w:rsidRDefault="008315A8" w:rsidP="008315A8">
            <w:pPr>
              <w:ind w:firstLine="0"/>
            </w:pPr>
            <w:r w:rsidRPr="008315A8">
              <w:t>Администрация БМО</w:t>
            </w:r>
          </w:p>
          <w:p w14:paraId="1AA6FF5A" w14:textId="77777777" w:rsidR="008315A8" w:rsidRPr="008315A8" w:rsidRDefault="008315A8" w:rsidP="008315A8">
            <w:pPr>
              <w:ind w:firstLine="0"/>
            </w:pPr>
          </w:p>
          <w:p w14:paraId="139ECF47" w14:textId="77777777" w:rsidR="008315A8" w:rsidRPr="008315A8" w:rsidRDefault="008315A8" w:rsidP="008315A8">
            <w:pPr>
              <w:ind w:firstLine="0"/>
            </w:pPr>
            <w:r w:rsidRPr="008315A8">
              <w:t>Управл</w:t>
            </w:r>
            <w:r w:rsidRPr="008315A8">
              <w:lastRenderedPageBreak/>
              <w:t>ение сельского хозяйства Администрации БМО</w:t>
            </w:r>
          </w:p>
        </w:tc>
        <w:tc>
          <w:tcPr>
            <w:tcW w:w="1985" w:type="dxa"/>
          </w:tcPr>
          <w:p w14:paraId="4E829761" w14:textId="77777777" w:rsidR="008315A8" w:rsidRPr="008315A8" w:rsidRDefault="008315A8" w:rsidP="008315A8">
            <w:pPr>
              <w:ind w:firstLine="0"/>
            </w:pPr>
            <w:r w:rsidRPr="008315A8">
              <w:lastRenderedPageBreak/>
              <w:t>Всего</w:t>
            </w:r>
          </w:p>
        </w:tc>
        <w:tc>
          <w:tcPr>
            <w:tcW w:w="1275" w:type="dxa"/>
          </w:tcPr>
          <w:p w14:paraId="02F6541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383,2</w:t>
            </w:r>
          </w:p>
        </w:tc>
        <w:tc>
          <w:tcPr>
            <w:tcW w:w="1276" w:type="dxa"/>
          </w:tcPr>
          <w:p w14:paraId="3F0570E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1</w:t>
            </w:r>
            <w:r w:rsidRPr="008315A8">
              <w:t xml:space="preserve"> 26</w:t>
            </w:r>
            <w:r w:rsidRPr="008315A8">
              <w:rPr>
                <w:lang w:val="en-US"/>
              </w:rPr>
              <w:t>2</w:t>
            </w:r>
            <w:r w:rsidRPr="008315A8">
              <w:t>,0</w:t>
            </w:r>
          </w:p>
        </w:tc>
        <w:tc>
          <w:tcPr>
            <w:tcW w:w="1134" w:type="dxa"/>
          </w:tcPr>
          <w:p w14:paraId="4EC9AA6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2 085,5</w:t>
            </w:r>
          </w:p>
        </w:tc>
        <w:tc>
          <w:tcPr>
            <w:tcW w:w="1276" w:type="dxa"/>
          </w:tcPr>
          <w:p w14:paraId="299C449C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 w:themeColor="text1"/>
              </w:rPr>
              <w:t>912,0</w:t>
            </w:r>
          </w:p>
        </w:tc>
        <w:tc>
          <w:tcPr>
            <w:tcW w:w="1276" w:type="dxa"/>
          </w:tcPr>
          <w:p w14:paraId="6B00D7CE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1 370,0</w:t>
            </w:r>
          </w:p>
        </w:tc>
        <w:tc>
          <w:tcPr>
            <w:tcW w:w="1276" w:type="dxa"/>
          </w:tcPr>
          <w:p w14:paraId="1A63F073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1 370,0</w:t>
            </w:r>
          </w:p>
        </w:tc>
        <w:tc>
          <w:tcPr>
            <w:tcW w:w="1305" w:type="dxa"/>
          </w:tcPr>
          <w:p w14:paraId="070C33F0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7 382,7</w:t>
            </w:r>
          </w:p>
        </w:tc>
      </w:tr>
      <w:tr w:rsidR="008315A8" w:rsidRPr="008315A8" w14:paraId="4AD35432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4BD53DBB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4EAE17E8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07D80B7B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063D2C41" w14:textId="77777777" w:rsidR="008315A8" w:rsidRPr="008315A8" w:rsidRDefault="008315A8" w:rsidP="008315A8">
            <w:pPr>
              <w:ind w:firstLine="0"/>
            </w:pPr>
            <w:r w:rsidRPr="008315A8">
              <w:t>Расходы местного бюджета</w:t>
            </w:r>
          </w:p>
        </w:tc>
        <w:tc>
          <w:tcPr>
            <w:tcW w:w="1275" w:type="dxa"/>
          </w:tcPr>
          <w:p w14:paraId="73D7606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383,2</w:t>
            </w:r>
          </w:p>
        </w:tc>
        <w:tc>
          <w:tcPr>
            <w:tcW w:w="1276" w:type="dxa"/>
          </w:tcPr>
          <w:p w14:paraId="289B12E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1</w:t>
            </w:r>
            <w:r w:rsidRPr="008315A8">
              <w:t xml:space="preserve"> 26</w:t>
            </w:r>
            <w:r w:rsidRPr="008315A8">
              <w:rPr>
                <w:lang w:val="en-US"/>
              </w:rPr>
              <w:t>2</w:t>
            </w:r>
            <w:r w:rsidRPr="008315A8">
              <w:t>,0</w:t>
            </w:r>
          </w:p>
        </w:tc>
        <w:tc>
          <w:tcPr>
            <w:tcW w:w="1134" w:type="dxa"/>
          </w:tcPr>
          <w:p w14:paraId="6030477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2 085,5</w:t>
            </w:r>
          </w:p>
        </w:tc>
        <w:tc>
          <w:tcPr>
            <w:tcW w:w="1276" w:type="dxa"/>
          </w:tcPr>
          <w:p w14:paraId="373342A7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870,0</w:t>
            </w:r>
          </w:p>
        </w:tc>
        <w:tc>
          <w:tcPr>
            <w:tcW w:w="1276" w:type="dxa"/>
          </w:tcPr>
          <w:p w14:paraId="4490DC01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1 370,0</w:t>
            </w:r>
          </w:p>
        </w:tc>
        <w:tc>
          <w:tcPr>
            <w:tcW w:w="1276" w:type="dxa"/>
          </w:tcPr>
          <w:p w14:paraId="0454FC51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1 370,0</w:t>
            </w:r>
          </w:p>
        </w:tc>
        <w:tc>
          <w:tcPr>
            <w:tcW w:w="1305" w:type="dxa"/>
          </w:tcPr>
          <w:p w14:paraId="4B605CC2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7 340,7</w:t>
            </w:r>
          </w:p>
        </w:tc>
      </w:tr>
      <w:tr w:rsidR="008315A8" w:rsidRPr="008315A8" w14:paraId="6D92997F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2851D436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6646F17C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4AAB0208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1D79BA89" w14:textId="77777777" w:rsidR="008315A8" w:rsidRPr="008315A8" w:rsidRDefault="008315A8" w:rsidP="008315A8">
            <w:pPr>
              <w:ind w:firstLine="0"/>
            </w:pPr>
            <w:r w:rsidRPr="008315A8">
              <w:t>Расходы областного бюджета</w:t>
            </w:r>
          </w:p>
        </w:tc>
        <w:tc>
          <w:tcPr>
            <w:tcW w:w="1275" w:type="dxa"/>
          </w:tcPr>
          <w:p w14:paraId="61F5D423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0</w:t>
            </w:r>
            <w:r w:rsidRPr="008315A8">
              <w:t>,</w:t>
            </w:r>
            <w:r w:rsidRPr="008315A8"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14:paraId="2ED82FA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36A9444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6AD487D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42,0</w:t>
            </w:r>
          </w:p>
        </w:tc>
        <w:tc>
          <w:tcPr>
            <w:tcW w:w="1276" w:type="dxa"/>
          </w:tcPr>
          <w:p w14:paraId="10C29E15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14:paraId="153747B9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305" w:type="dxa"/>
          </w:tcPr>
          <w:p w14:paraId="04C7519D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42,0</w:t>
            </w:r>
          </w:p>
        </w:tc>
      </w:tr>
      <w:tr w:rsidR="008315A8" w:rsidRPr="008315A8" w14:paraId="7DCDB5BD" w14:textId="77777777" w:rsidTr="00267E76">
        <w:trPr>
          <w:trHeight w:val="774"/>
          <w:jc w:val="center"/>
        </w:trPr>
        <w:tc>
          <w:tcPr>
            <w:tcW w:w="2244" w:type="dxa"/>
            <w:gridSpan w:val="2"/>
            <w:vMerge/>
          </w:tcPr>
          <w:p w14:paraId="2C179672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1FF37041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5926231C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271DDD8A" w14:textId="77777777" w:rsidR="008315A8" w:rsidRPr="008315A8" w:rsidRDefault="008315A8" w:rsidP="008315A8">
            <w:pPr>
              <w:ind w:firstLine="0"/>
            </w:pPr>
            <w:r w:rsidRPr="008315A8">
              <w:t>Расходы федерального бюджета</w:t>
            </w:r>
          </w:p>
        </w:tc>
        <w:tc>
          <w:tcPr>
            <w:tcW w:w="1275" w:type="dxa"/>
          </w:tcPr>
          <w:p w14:paraId="3FC8ADF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0C74E8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491C4A7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D6089C5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14:paraId="5B9237A9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14:paraId="136E3A38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305" w:type="dxa"/>
          </w:tcPr>
          <w:p w14:paraId="06BC386F" w14:textId="77777777" w:rsidR="008315A8" w:rsidRPr="008315A8" w:rsidRDefault="008315A8" w:rsidP="008315A8">
            <w:pPr>
              <w:ind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</w:tr>
      <w:tr w:rsidR="008315A8" w:rsidRPr="008315A8" w14:paraId="44E3DAB3" w14:textId="77777777" w:rsidTr="00267E76">
        <w:trPr>
          <w:trHeight w:val="346"/>
          <w:jc w:val="center"/>
        </w:trPr>
        <w:tc>
          <w:tcPr>
            <w:tcW w:w="2244" w:type="dxa"/>
            <w:gridSpan w:val="2"/>
            <w:vMerge w:val="restart"/>
          </w:tcPr>
          <w:p w14:paraId="57C2156F" w14:textId="77777777" w:rsidR="008315A8" w:rsidRPr="008315A8" w:rsidRDefault="008315A8" w:rsidP="008315A8">
            <w:pPr>
              <w:ind w:firstLine="0"/>
            </w:pPr>
            <w:r w:rsidRPr="008315A8">
              <w:lastRenderedPageBreak/>
              <w:t>Основное мероприятие 3.2.</w:t>
            </w:r>
          </w:p>
          <w:p w14:paraId="4BBD343E" w14:textId="77777777" w:rsidR="008315A8" w:rsidRPr="008315A8" w:rsidRDefault="008315A8" w:rsidP="008315A8">
            <w:pPr>
              <w:ind w:firstLine="0"/>
            </w:pPr>
            <w:r w:rsidRPr="008315A8">
              <w:t>«Содействие  активному  участию  пожилых  граждан, ветеранов, инвалидов  и  детей-инвалидов  в  жизни  общества»</w:t>
            </w:r>
          </w:p>
        </w:tc>
        <w:tc>
          <w:tcPr>
            <w:tcW w:w="985" w:type="dxa"/>
            <w:gridSpan w:val="3"/>
            <w:vMerge w:val="restart"/>
          </w:tcPr>
          <w:p w14:paraId="3489FE19" w14:textId="77777777" w:rsidR="008315A8" w:rsidRPr="008315A8" w:rsidRDefault="008315A8" w:rsidP="008315A8">
            <w:pPr>
              <w:ind w:firstLine="0"/>
            </w:pPr>
            <w:r w:rsidRPr="008315A8">
              <w:t>2021-</w:t>
            </w:r>
          </w:p>
          <w:p w14:paraId="2CE5DB2D" w14:textId="77777777" w:rsidR="008315A8" w:rsidRPr="008315A8" w:rsidRDefault="008315A8" w:rsidP="008315A8">
            <w:pPr>
              <w:ind w:firstLine="0"/>
            </w:pPr>
            <w:r w:rsidRPr="008315A8">
              <w:t xml:space="preserve">2026 </w:t>
            </w:r>
            <w:proofErr w:type="spellStart"/>
            <w:r w:rsidRPr="008315A8">
              <w:t>г.</w:t>
            </w:r>
            <w:proofErr w:type="gramStart"/>
            <w:r w:rsidRPr="008315A8">
              <w:t>г</w:t>
            </w:r>
            <w:proofErr w:type="spellEnd"/>
            <w:proofErr w:type="gramEnd"/>
            <w:r w:rsidRPr="008315A8">
              <w:t>.</w:t>
            </w:r>
          </w:p>
        </w:tc>
        <w:tc>
          <w:tcPr>
            <w:tcW w:w="1024" w:type="dxa"/>
            <w:gridSpan w:val="2"/>
            <w:vMerge w:val="restart"/>
          </w:tcPr>
          <w:p w14:paraId="09161BE0" w14:textId="77777777" w:rsidR="008315A8" w:rsidRPr="008315A8" w:rsidRDefault="008315A8" w:rsidP="008315A8">
            <w:pPr>
              <w:ind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  <w:p w14:paraId="303821A4" w14:textId="77777777" w:rsidR="008315A8" w:rsidRPr="008315A8" w:rsidRDefault="008315A8" w:rsidP="008315A8">
            <w:pPr>
              <w:ind w:firstLine="0"/>
            </w:pPr>
            <w:r w:rsidRPr="008315A8">
              <w:t>Администрация БМО</w:t>
            </w:r>
          </w:p>
        </w:tc>
        <w:tc>
          <w:tcPr>
            <w:tcW w:w="1985" w:type="dxa"/>
          </w:tcPr>
          <w:p w14:paraId="746F4C11" w14:textId="77777777" w:rsidR="008315A8" w:rsidRPr="008315A8" w:rsidRDefault="008315A8" w:rsidP="008315A8">
            <w:pPr>
              <w:ind w:firstLine="0"/>
            </w:pPr>
            <w:r w:rsidRPr="008315A8">
              <w:t>Всего</w:t>
            </w:r>
          </w:p>
        </w:tc>
        <w:tc>
          <w:tcPr>
            <w:tcW w:w="1275" w:type="dxa"/>
          </w:tcPr>
          <w:p w14:paraId="6CC630E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369,7</w:t>
            </w:r>
          </w:p>
        </w:tc>
        <w:tc>
          <w:tcPr>
            <w:tcW w:w="1276" w:type="dxa"/>
          </w:tcPr>
          <w:p w14:paraId="0A4F943F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378</w:t>
            </w:r>
            <w:r w:rsidRPr="008315A8">
              <w:t>,</w:t>
            </w:r>
            <w:r w:rsidRPr="008315A8">
              <w:rPr>
                <w:lang w:val="en-US"/>
              </w:rPr>
              <w:t>4</w:t>
            </w:r>
          </w:p>
        </w:tc>
        <w:tc>
          <w:tcPr>
            <w:tcW w:w="1134" w:type="dxa"/>
          </w:tcPr>
          <w:p w14:paraId="29F6E584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329,4</w:t>
            </w:r>
          </w:p>
        </w:tc>
        <w:tc>
          <w:tcPr>
            <w:tcW w:w="1276" w:type="dxa"/>
          </w:tcPr>
          <w:p w14:paraId="7FCFCE5E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3</w:t>
            </w:r>
            <w:r w:rsidRPr="008315A8">
              <w:t>5</w:t>
            </w:r>
            <w:r w:rsidRPr="008315A8">
              <w:rPr>
                <w:lang w:val="en-US"/>
              </w:rPr>
              <w:t>0</w:t>
            </w:r>
            <w:r w:rsidRPr="008315A8">
              <w:t>,</w:t>
            </w:r>
            <w:r w:rsidRPr="008315A8"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14:paraId="622CEF0C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3</w:t>
            </w:r>
            <w:r w:rsidRPr="008315A8">
              <w:t>5</w:t>
            </w:r>
            <w:r w:rsidRPr="008315A8">
              <w:rPr>
                <w:lang w:val="en-US"/>
              </w:rPr>
              <w:t>0</w:t>
            </w:r>
            <w:r w:rsidRPr="008315A8">
              <w:t>,</w:t>
            </w:r>
            <w:r w:rsidRPr="008315A8"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14:paraId="70DB85C9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3</w:t>
            </w:r>
            <w:r w:rsidRPr="008315A8">
              <w:t>5</w:t>
            </w:r>
            <w:r w:rsidRPr="008315A8">
              <w:rPr>
                <w:lang w:val="en-US"/>
              </w:rPr>
              <w:t>0</w:t>
            </w:r>
            <w:r w:rsidRPr="008315A8">
              <w:t>,</w:t>
            </w:r>
            <w:r w:rsidRPr="008315A8">
              <w:rPr>
                <w:lang w:val="en-US"/>
              </w:rPr>
              <w:t>0</w:t>
            </w:r>
          </w:p>
        </w:tc>
        <w:tc>
          <w:tcPr>
            <w:tcW w:w="1305" w:type="dxa"/>
          </w:tcPr>
          <w:p w14:paraId="30A8557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2 127,5</w:t>
            </w:r>
          </w:p>
        </w:tc>
      </w:tr>
      <w:tr w:rsidR="008315A8" w:rsidRPr="008315A8" w14:paraId="34A55687" w14:textId="77777777" w:rsidTr="00267E76">
        <w:trPr>
          <w:trHeight w:val="564"/>
          <w:jc w:val="center"/>
        </w:trPr>
        <w:tc>
          <w:tcPr>
            <w:tcW w:w="2244" w:type="dxa"/>
            <w:gridSpan w:val="2"/>
            <w:vMerge/>
          </w:tcPr>
          <w:p w14:paraId="7449D366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4F3FF01B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62EB25FB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721CF6C8" w14:textId="77777777" w:rsidR="008315A8" w:rsidRPr="008315A8" w:rsidRDefault="008315A8" w:rsidP="008315A8">
            <w:pPr>
              <w:ind w:firstLine="0"/>
            </w:pPr>
            <w:r w:rsidRPr="008315A8">
              <w:t>Расходы местного бюджета</w:t>
            </w:r>
          </w:p>
        </w:tc>
        <w:tc>
          <w:tcPr>
            <w:tcW w:w="1275" w:type="dxa"/>
          </w:tcPr>
          <w:p w14:paraId="5C34465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369,7</w:t>
            </w:r>
          </w:p>
        </w:tc>
        <w:tc>
          <w:tcPr>
            <w:tcW w:w="1276" w:type="dxa"/>
          </w:tcPr>
          <w:p w14:paraId="5C7CA41E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378</w:t>
            </w:r>
            <w:r w:rsidRPr="008315A8">
              <w:t>,</w:t>
            </w:r>
            <w:r w:rsidRPr="008315A8">
              <w:rPr>
                <w:lang w:val="en-US"/>
              </w:rPr>
              <w:t>4</w:t>
            </w:r>
          </w:p>
        </w:tc>
        <w:tc>
          <w:tcPr>
            <w:tcW w:w="1134" w:type="dxa"/>
          </w:tcPr>
          <w:p w14:paraId="34B10B8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329,4</w:t>
            </w:r>
          </w:p>
        </w:tc>
        <w:tc>
          <w:tcPr>
            <w:tcW w:w="1276" w:type="dxa"/>
          </w:tcPr>
          <w:p w14:paraId="07144B2F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3</w:t>
            </w:r>
            <w:r w:rsidRPr="008315A8">
              <w:t>5</w:t>
            </w:r>
            <w:r w:rsidRPr="008315A8">
              <w:rPr>
                <w:lang w:val="en-US"/>
              </w:rPr>
              <w:t>0</w:t>
            </w:r>
            <w:r w:rsidRPr="008315A8">
              <w:t>,</w:t>
            </w:r>
            <w:r w:rsidRPr="008315A8"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14:paraId="3094F755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3</w:t>
            </w:r>
            <w:r w:rsidRPr="008315A8">
              <w:t>5</w:t>
            </w:r>
            <w:r w:rsidRPr="008315A8">
              <w:rPr>
                <w:lang w:val="en-US"/>
              </w:rPr>
              <w:t>0</w:t>
            </w:r>
            <w:r w:rsidRPr="008315A8">
              <w:t>,</w:t>
            </w:r>
            <w:r w:rsidRPr="008315A8"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14:paraId="5DE146A1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3</w:t>
            </w:r>
            <w:r w:rsidRPr="008315A8">
              <w:t>5</w:t>
            </w:r>
            <w:r w:rsidRPr="008315A8">
              <w:rPr>
                <w:lang w:val="en-US"/>
              </w:rPr>
              <w:t>0</w:t>
            </w:r>
            <w:r w:rsidRPr="008315A8">
              <w:t>,</w:t>
            </w:r>
            <w:r w:rsidRPr="008315A8">
              <w:rPr>
                <w:lang w:val="en-US"/>
              </w:rPr>
              <w:t>0</w:t>
            </w:r>
          </w:p>
        </w:tc>
        <w:tc>
          <w:tcPr>
            <w:tcW w:w="1305" w:type="dxa"/>
          </w:tcPr>
          <w:p w14:paraId="265F64A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2 127,5</w:t>
            </w:r>
          </w:p>
        </w:tc>
      </w:tr>
      <w:tr w:rsidR="008315A8" w:rsidRPr="008315A8" w14:paraId="2DCDA9A8" w14:textId="77777777" w:rsidTr="00267E76">
        <w:trPr>
          <w:trHeight w:val="558"/>
          <w:jc w:val="center"/>
        </w:trPr>
        <w:tc>
          <w:tcPr>
            <w:tcW w:w="2244" w:type="dxa"/>
            <w:gridSpan w:val="2"/>
            <w:vMerge/>
          </w:tcPr>
          <w:p w14:paraId="45F5362F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6B2C8B4E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26E90E32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55D26C81" w14:textId="77777777" w:rsidR="008315A8" w:rsidRPr="008315A8" w:rsidRDefault="008315A8" w:rsidP="008315A8">
            <w:pPr>
              <w:ind w:firstLine="0"/>
            </w:pPr>
            <w:r w:rsidRPr="008315A8">
              <w:t>Расходы областного бюджета</w:t>
            </w:r>
          </w:p>
        </w:tc>
        <w:tc>
          <w:tcPr>
            <w:tcW w:w="1275" w:type="dxa"/>
          </w:tcPr>
          <w:p w14:paraId="049970A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0D8262D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5E16E59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F71B12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37A54DC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BA6934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206C0007" w14:textId="77777777" w:rsidR="008315A8" w:rsidRPr="008315A8" w:rsidRDefault="008315A8" w:rsidP="008315A8">
            <w:pPr>
              <w:ind w:firstLine="0"/>
              <w:jc w:val="center"/>
            </w:pPr>
          </w:p>
          <w:p w14:paraId="6A49D71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75FA69E0" w14:textId="77777777" w:rsidTr="00267E76">
        <w:trPr>
          <w:trHeight w:val="551"/>
          <w:jc w:val="center"/>
        </w:trPr>
        <w:tc>
          <w:tcPr>
            <w:tcW w:w="2244" w:type="dxa"/>
            <w:gridSpan w:val="2"/>
            <w:vMerge/>
          </w:tcPr>
          <w:p w14:paraId="45F26820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7F916225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076F336F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5014E4E4" w14:textId="77777777" w:rsidR="008315A8" w:rsidRPr="008315A8" w:rsidRDefault="008315A8" w:rsidP="008315A8">
            <w:pPr>
              <w:ind w:firstLine="0"/>
            </w:pPr>
            <w:r w:rsidRPr="008315A8">
              <w:t>Расходы федерального бюджета</w:t>
            </w:r>
          </w:p>
        </w:tc>
        <w:tc>
          <w:tcPr>
            <w:tcW w:w="1275" w:type="dxa"/>
          </w:tcPr>
          <w:p w14:paraId="4C9DE82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0E0EF05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303E898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A2DE8E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E4D24A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08538F2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41E680FE" w14:textId="77777777" w:rsidR="008315A8" w:rsidRPr="008315A8" w:rsidRDefault="008315A8" w:rsidP="008315A8">
            <w:pPr>
              <w:ind w:firstLine="0"/>
              <w:jc w:val="center"/>
            </w:pPr>
          </w:p>
          <w:p w14:paraId="42EF6B76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17948E03" w14:textId="77777777" w:rsidTr="00267E76">
        <w:trPr>
          <w:trHeight w:val="333"/>
          <w:jc w:val="center"/>
        </w:trPr>
        <w:tc>
          <w:tcPr>
            <w:tcW w:w="2244" w:type="dxa"/>
            <w:gridSpan w:val="2"/>
            <w:vMerge w:val="restart"/>
          </w:tcPr>
          <w:p w14:paraId="22BCB8AD" w14:textId="77777777" w:rsidR="008315A8" w:rsidRPr="008315A8" w:rsidRDefault="008315A8" w:rsidP="008315A8">
            <w:pPr>
              <w:ind w:firstLine="0"/>
            </w:pPr>
            <w:r w:rsidRPr="008315A8">
              <w:t>Основное мероприятие 3.3.</w:t>
            </w:r>
          </w:p>
          <w:p w14:paraId="3D0599E4" w14:textId="77777777" w:rsidR="008315A8" w:rsidRPr="008315A8" w:rsidRDefault="008315A8" w:rsidP="008315A8">
            <w:pPr>
              <w:ind w:firstLine="0"/>
            </w:pPr>
            <w:r w:rsidRPr="008315A8">
              <w:t>«Проведение мероприятий в поддержку общественных ветеранских движений»</w:t>
            </w:r>
          </w:p>
        </w:tc>
        <w:tc>
          <w:tcPr>
            <w:tcW w:w="985" w:type="dxa"/>
            <w:gridSpan w:val="3"/>
            <w:vMerge w:val="restart"/>
          </w:tcPr>
          <w:p w14:paraId="1AED9FE4" w14:textId="77777777" w:rsidR="008315A8" w:rsidRPr="008315A8" w:rsidRDefault="008315A8" w:rsidP="008315A8">
            <w:pPr>
              <w:ind w:firstLine="0"/>
            </w:pPr>
            <w:r w:rsidRPr="008315A8">
              <w:t>2021-</w:t>
            </w:r>
          </w:p>
          <w:p w14:paraId="291B9C10" w14:textId="77777777" w:rsidR="008315A8" w:rsidRPr="008315A8" w:rsidRDefault="008315A8" w:rsidP="008315A8">
            <w:pPr>
              <w:ind w:firstLine="0"/>
            </w:pPr>
            <w:r w:rsidRPr="008315A8">
              <w:t xml:space="preserve">2026 </w:t>
            </w:r>
            <w:proofErr w:type="spellStart"/>
            <w:r w:rsidRPr="008315A8">
              <w:t>г.</w:t>
            </w:r>
            <w:proofErr w:type="gramStart"/>
            <w:r w:rsidRPr="008315A8">
              <w:t>г</w:t>
            </w:r>
            <w:proofErr w:type="spellEnd"/>
            <w:proofErr w:type="gramEnd"/>
            <w:r w:rsidRPr="008315A8">
              <w:t>.</w:t>
            </w:r>
          </w:p>
        </w:tc>
        <w:tc>
          <w:tcPr>
            <w:tcW w:w="1024" w:type="dxa"/>
            <w:gridSpan w:val="2"/>
            <w:vMerge w:val="restart"/>
          </w:tcPr>
          <w:p w14:paraId="233EC810" w14:textId="77777777" w:rsidR="008315A8" w:rsidRPr="008315A8" w:rsidRDefault="008315A8" w:rsidP="008315A8">
            <w:pPr>
              <w:ind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  <w:p w14:paraId="3A8DD4C5" w14:textId="77777777" w:rsidR="008315A8" w:rsidRPr="008315A8" w:rsidRDefault="008315A8" w:rsidP="008315A8">
            <w:pPr>
              <w:ind w:firstLine="0"/>
            </w:pPr>
            <w:r w:rsidRPr="008315A8">
              <w:t>Администрация БМО</w:t>
            </w:r>
          </w:p>
          <w:p w14:paraId="6E2863ED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1E8E7D8D" w14:textId="77777777" w:rsidR="008315A8" w:rsidRPr="008315A8" w:rsidRDefault="008315A8" w:rsidP="008315A8">
            <w:pPr>
              <w:ind w:firstLine="0"/>
            </w:pPr>
            <w:r w:rsidRPr="008315A8">
              <w:t>Всего</w:t>
            </w:r>
          </w:p>
        </w:tc>
        <w:tc>
          <w:tcPr>
            <w:tcW w:w="1275" w:type="dxa"/>
          </w:tcPr>
          <w:p w14:paraId="5B7346D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51</w:t>
            </w:r>
            <w:r w:rsidRPr="008315A8">
              <w:t>0,0</w:t>
            </w:r>
          </w:p>
        </w:tc>
        <w:tc>
          <w:tcPr>
            <w:tcW w:w="1276" w:type="dxa"/>
          </w:tcPr>
          <w:p w14:paraId="70717DE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101</w:t>
            </w:r>
            <w:r w:rsidRPr="008315A8">
              <w:t>,</w:t>
            </w:r>
            <w:r w:rsidRPr="008315A8"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4CF89C14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15</w:t>
            </w:r>
            <w:r w:rsidRPr="008315A8">
              <w:t>0,0</w:t>
            </w:r>
          </w:p>
        </w:tc>
        <w:tc>
          <w:tcPr>
            <w:tcW w:w="1276" w:type="dxa"/>
          </w:tcPr>
          <w:p w14:paraId="788880E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15</w:t>
            </w:r>
            <w:r w:rsidRPr="008315A8">
              <w:t>0,0</w:t>
            </w:r>
          </w:p>
        </w:tc>
        <w:tc>
          <w:tcPr>
            <w:tcW w:w="1276" w:type="dxa"/>
          </w:tcPr>
          <w:p w14:paraId="27C635B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15</w:t>
            </w:r>
            <w:r w:rsidRPr="008315A8">
              <w:t>0,0</w:t>
            </w:r>
          </w:p>
        </w:tc>
        <w:tc>
          <w:tcPr>
            <w:tcW w:w="1276" w:type="dxa"/>
          </w:tcPr>
          <w:p w14:paraId="7A07D45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15</w:t>
            </w:r>
            <w:r w:rsidRPr="008315A8">
              <w:t>0,0</w:t>
            </w:r>
          </w:p>
        </w:tc>
        <w:tc>
          <w:tcPr>
            <w:tcW w:w="1305" w:type="dxa"/>
          </w:tcPr>
          <w:p w14:paraId="196A2184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1</w:t>
            </w:r>
            <w:r w:rsidRPr="008315A8">
              <w:t xml:space="preserve"> </w:t>
            </w:r>
            <w:r w:rsidRPr="008315A8">
              <w:rPr>
                <w:lang w:val="en-US"/>
              </w:rPr>
              <w:t>211</w:t>
            </w:r>
            <w:r w:rsidRPr="008315A8">
              <w:t>,</w:t>
            </w:r>
            <w:r w:rsidRPr="008315A8">
              <w:rPr>
                <w:lang w:val="en-US"/>
              </w:rPr>
              <w:t>6</w:t>
            </w:r>
          </w:p>
        </w:tc>
      </w:tr>
      <w:tr w:rsidR="008315A8" w:rsidRPr="008315A8" w14:paraId="359FFD65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3918C063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059971C2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6AADC025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26B12CC6" w14:textId="77777777" w:rsidR="008315A8" w:rsidRPr="008315A8" w:rsidRDefault="008315A8" w:rsidP="008315A8">
            <w:pPr>
              <w:ind w:firstLine="0"/>
            </w:pPr>
            <w:r w:rsidRPr="008315A8">
              <w:t>Расходы местного бюджета</w:t>
            </w:r>
          </w:p>
        </w:tc>
        <w:tc>
          <w:tcPr>
            <w:tcW w:w="1275" w:type="dxa"/>
          </w:tcPr>
          <w:p w14:paraId="760F7FE4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51</w:t>
            </w:r>
            <w:r w:rsidRPr="008315A8">
              <w:t>0,0</w:t>
            </w:r>
          </w:p>
        </w:tc>
        <w:tc>
          <w:tcPr>
            <w:tcW w:w="1276" w:type="dxa"/>
          </w:tcPr>
          <w:p w14:paraId="4BAA577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101</w:t>
            </w:r>
            <w:r w:rsidRPr="008315A8">
              <w:t>,</w:t>
            </w:r>
            <w:r w:rsidRPr="008315A8"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60EA8A5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15</w:t>
            </w:r>
            <w:r w:rsidRPr="008315A8">
              <w:t>0,0</w:t>
            </w:r>
          </w:p>
        </w:tc>
        <w:tc>
          <w:tcPr>
            <w:tcW w:w="1276" w:type="dxa"/>
          </w:tcPr>
          <w:p w14:paraId="20CAB74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15</w:t>
            </w:r>
            <w:r w:rsidRPr="008315A8">
              <w:t>0,0</w:t>
            </w:r>
          </w:p>
        </w:tc>
        <w:tc>
          <w:tcPr>
            <w:tcW w:w="1276" w:type="dxa"/>
          </w:tcPr>
          <w:p w14:paraId="1BE4E53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15</w:t>
            </w:r>
            <w:r w:rsidRPr="008315A8">
              <w:t>0,0</w:t>
            </w:r>
          </w:p>
        </w:tc>
        <w:tc>
          <w:tcPr>
            <w:tcW w:w="1276" w:type="dxa"/>
          </w:tcPr>
          <w:p w14:paraId="37398BE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15</w:t>
            </w:r>
            <w:r w:rsidRPr="008315A8">
              <w:t>0,0</w:t>
            </w:r>
          </w:p>
        </w:tc>
        <w:tc>
          <w:tcPr>
            <w:tcW w:w="1305" w:type="dxa"/>
          </w:tcPr>
          <w:p w14:paraId="35B9D7F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1</w:t>
            </w:r>
            <w:r w:rsidRPr="008315A8">
              <w:t xml:space="preserve"> </w:t>
            </w:r>
            <w:r w:rsidRPr="008315A8">
              <w:rPr>
                <w:lang w:val="en-US"/>
              </w:rPr>
              <w:t>211</w:t>
            </w:r>
            <w:r w:rsidRPr="008315A8">
              <w:t>,</w:t>
            </w:r>
            <w:r w:rsidRPr="008315A8">
              <w:rPr>
                <w:lang w:val="en-US"/>
              </w:rPr>
              <w:t>6</w:t>
            </w:r>
          </w:p>
        </w:tc>
      </w:tr>
      <w:tr w:rsidR="008315A8" w:rsidRPr="008315A8" w14:paraId="0B690C71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55C8E887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178D5EE8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257EB849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09707F5F" w14:textId="77777777" w:rsidR="008315A8" w:rsidRPr="008315A8" w:rsidRDefault="008315A8" w:rsidP="008315A8">
            <w:pPr>
              <w:ind w:firstLine="0"/>
            </w:pPr>
            <w:r w:rsidRPr="008315A8">
              <w:t>Расходы областного бюджета</w:t>
            </w:r>
          </w:p>
        </w:tc>
        <w:tc>
          <w:tcPr>
            <w:tcW w:w="1275" w:type="dxa"/>
          </w:tcPr>
          <w:p w14:paraId="3BD3117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B52C82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21D5F8B5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8B2FE7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5D9C6D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3EAF1B1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5EAF700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0A9B017A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580F0D5C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5480791B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5FB2F638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6F9CB462" w14:textId="77777777" w:rsidR="008315A8" w:rsidRPr="008315A8" w:rsidRDefault="008315A8" w:rsidP="008315A8">
            <w:pPr>
              <w:ind w:firstLine="0"/>
            </w:pPr>
            <w:r w:rsidRPr="008315A8">
              <w:t>Расходы федерального бюджета</w:t>
            </w:r>
          </w:p>
        </w:tc>
        <w:tc>
          <w:tcPr>
            <w:tcW w:w="1275" w:type="dxa"/>
          </w:tcPr>
          <w:p w14:paraId="69C0FEF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C027B8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764A11E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29CE026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74FCB94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3B41A1F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5FEF5938" w14:textId="77777777" w:rsidR="008315A8" w:rsidRPr="008315A8" w:rsidRDefault="008315A8" w:rsidP="008315A8">
            <w:pPr>
              <w:ind w:firstLine="0"/>
              <w:jc w:val="center"/>
            </w:pPr>
          </w:p>
          <w:p w14:paraId="7C3EA70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75ED0EB7" w14:textId="77777777" w:rsidTr="00267E76">
        <w:trPr>
          <w:jc w:val="center"/>
        </w:trPr>
        <w:tc>
          <w:tcPr>
            <w:tcW w:w="2244" w:type="dxa"/>
            <w:gridSpan w:val="2"/>
            <w:vMerge w:val="restart"/>
          </w:tcPr>
          <w:p w14:paraId="77946CE0" w14:textId="77777777" w:rsidR="008315A8" w:rsidRPr="008315A8" w:rsidRDefault="008315A8" w:rsidP="008315A8">
            <w:pPr>
              <w:ind w:firstLine="0"/>
            </w:pPr>
            <w:r w:rsidRPr="008315A8">
              <w:t>Основное мероприятие 3.4. «Компенсация почетным гражданам»</w:t>
            </w:r>
          </w:p>
        </w:tc>
        <w:tc>
          <w:tcPr>
            <w:tcW w:w="985" w:type="dxa"/>
            <w:gridSpan w:val="3"/>
            <w:vMerge w:val="restart"/>
          </w:tcPr>
          <w:p w14:paraId="1421B920" w14:textId="77777777" w:rsidR="008315A8" w:rsidRPr="008315A8" w:rsidRDefault="008315A8" w:rsidP="008315A8">
            <w:pPr>
              <w:ind w:firstLine="0"/>
            </w:pPr>
            <w:r w:rsidRPr="008315A8">
              <w:t>2021-</w:t>
            </w:r>
          </w:p>
          <w:p w14:paraId="6CC7BBE4" w14:textId="77777777" w:rsidR="008315A8" w:rsidRPr="008315A8" w:rsidRDefault="008315A8" w:rsidP="008315A8">
            <w:pPr>
              <w:ind w:firstLine="0"/>
            </w:pPr>
            <w:r w:rsidRPr="008315A8">
              <w:t xml:space="preserve">2026 </w:t>
            </w:r>
            <w:proofErr w:type="spellStart"/>
            <w:r w:rsidRPr="008315A8">
              <w:t>г.</w:t>
            </w:r>
            <w:proofErr w:type="gramStart"/>
            <w:r w:rsidRPr="008315A8">
              <w:t>г</w:t>
            </w:r>
            <w:proofErr w:type="spellEnd"/>
            <w:proofErr w:type="gramEnd"/>
            <w:r w:rsidRPr="008315A8">
              <w:t>.</w:t>
            </w:r>
          </w:p>
        </w:tc>
        <w:tc>
          <w:tcPr>
            <w:tcW w:w="1024" w:type="dxa"/>
            <w:gridSpan w:val="2"/>
            <w:vMerge w:val="restart"/>
          </w:tcPr>
          <w:p w14:paraId="45800DAB" w14:textId="77777777" w:rsidR="008315A8" w:rsidRPr="008315A8" w:rsidRDefault="008315A8" w:rsidP="008315A8">
            <w:pPr>
              <w:ind w:firstLine="0"/>
            </w:pPr>
            <w:r w:rsidRPr="008315A8">
              <w:t>Администрация БМО</w:t>
            </w:r>
          </w:p>
        </w:tc>
        <w:tc>
          <w:tcPr>
            <w:tcW w:w="1985" w:type="dxa"/>
          </w:tcPr>
          <w:p w14:paraId="5C992C11" w14:textId="77777777" w:rsidR="008315A8" w:rsidRPr="008315A8" w:rsidRDefault="008315A8" w:rsidP="008315A8">
            <w:pPr>
              <w:ind w:firstLine="0"/>
            </w:pPr>
            <w:r w:rsidRPr="008315A8">
              <w:t>Всего</w:t>
            </w:r>
          </w:p>
        </w:tc>
        <w:tc>
          <w:tcPr>
            <w:tcW w:w="1275" w:type="dxa"/>
          </w:tcPr>
          <w:p w14:paraId="7B3C64E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222,0</w:t>
            </w:r>
          </w:p>
        </w:tc>
        <w:tc>
          <w:tcPr>
            <w:tcW w:w="1276" w:type="dxa"/>
          </w:tcPr>
          <w:p w14:paraId="56F92015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232,5</w:t>
            </w:r>
          </w:p>
        </w:tc>
        <w:tc>
          <w:tcPr>
            <w:tcW w:w="1134" w:type="dxa"/>
          </w:tcPr>
          <w:p w14:paraId="2E5097D4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240,0</w:t>
            </w:r>
          </w:p>
        </w:tc>
        <w:tc>
          <w:tcPr>
            <w:tcW w:w="1276" w:type="dxa"/>
          </w:tcPr>
          <w:p w14:paraId="64DD5D74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270,0</w:t>
            </w:r>
          </w:p>
        </w:tc>
        <w:tc>
          <w:tcPr>
            <w:tcW w:w="1276" w:type="dxa"/>
          </w:tcPr>
          <w:p w14:paraId="1B57293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312,0</w:t>
            </w:r>
          </w:p>
        </w:tc>
        <w:tc>
          <w:tcPr>
            <w:tcW w:w="1276" w:type="dxa"/>
          </w:tcPr>
          <w:p w14:paraId="79D62442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330,0</w:t>
            </w:r>
          </w:p>
        </w:tc>
        <w:tc>
          <w:tcPr>
            <w:tcW w:w="1305" w:type="dxa"/>
          </w:tcPr>
          <w:p w14:paraId="2739F80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1 606,5</w:t>
            </w:r>
          </w:p>
        </w:tc>
      </w:tr>
      <w:tr w:rsidR="008315A8" w:rsidRPr="008315A8" w14:paraId="5CF613E9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225A6B15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01CACDFD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5C4D0FB7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1360D127" w14:textId="77777777" w:rsidR="008315A8" w:rsidRPr="008315A8" w:rsidRDefault="008315A8" w:rsidP="008315A8">
            <w:pPr>
              <w:ind w:firstLine="0"/>
            </w:pPr>
            <w:r w:rsidRPr="008315A8">
              <w:t>Расходы местного бюджета</w:t>
            </w:r>
          </w:p>
        </w:tc>
        <w:tc>
          <w:tcPr>
            <w:tcW w:w="1275" w:type="dxa"/>
          </w:tcPr>
          <w:p w14:paraId="04447E5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222,0</w:t>
            </w:r>
          </w:p>
        </w:tc>
        <w:tc>
          <w:tcPr>
            <w:tcW w:w="1276" w:type="dxa"/>
          </w:tcPr>
          <w:p w14:paraId="52AF99C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232,5</w:t>
            </w:r>
          </w:p>
        </w:tc>
        <w:tc>
          <w:tcPr>
            <w:tcW w:w="1134" w:type="dxa"/>
          </w:tcPr>
          <w:p w14:paraId="35AB871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240,0</w:t>
            </w:r>
          </w:p>
        </w:tc>
        <w:tc>
          <w:tcPr>
            <w:tcW w:w="1276" w:type="dxa"/>
          </w:tcPr>
          <w:p w14:paraId="106B4E3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270,0</w:t>
            </w:r>
          </w:p>
        </w:tc>
        <w:tc>
          <w:tcPr>
            <w:tcW w:w="1276" w:type="dxa"/>
          </w:tcPr>
          <w:p w14:paraId="7FA52072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312,0</w:t>
            </w:r>
          </w:p>
        </w:tc>
        <w:tc>
          <w:tcPr>
            <w:tcW w:w="1276" w:type="dxa"/>
          </w:tcPr>
          <w:p w14:paraId="7CDAAEA5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330,0</w:t>
            </w:r>
          </w:p>
        </w:tc>
        <w:tc>
          <w:tcPr>
            <w:tcW w:w="1305" w:type="dxa"/>
          </w:tcPr>
          <w:p w14:paraId="6C6AEC3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1 606,5</w:t>
            </w:r>
          </w:p>
        </w:tc>
      </w:tr>
      <w:tr w:rsidR="008315A8" w:rsidRPr="008315A8" w14:paraId="21BC150B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6766C88E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6D28D38A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52483ACF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380503C5" w14:textId="77777777" w:rsidR="008315A8" w:rsidRPr="008315A8" w:rsidRDefault="008315A8" w:rsidP="008315A8">
            <w:pPr>
              <w:ind w:firstLine="0"/>
            </w:pPr>
            <w:r w:rsidRPr="008315A8">
              <w:t>Расходы областного бюджета</w:t>
            </w:r>
          </w:p>
        </w:tc>
        <w:tc>
          <w:tcPr>
            <w:tcW w:w="1275" w:type="dxa"/>
          </w:tcPr>
          <w:p w14:paraId="336E7DF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30E39864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265A137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8AA701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D9BC9D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0C9C58D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6508E81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5B0A6A03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47800F4D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16D7E1AE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72F9887B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69F5C055" w14:textId="77777777" w:rsidR="008315A8" w:rsidRPr="008315A8" w:rsidRDefault="008315A8" w:rsidP="008315A8">
            <w:pPr>
              <w:ind w:firstLine="0"/>
            </w:pPr>
            <w:r w:rsidRPr="008315A8">
              <w:t>Расходы федерального бюджета</w:t>
            </w:r>
          </w:p>
        </w:tc>
        <w:tc>
          <w:tcPr>
            <w:tcW w:w="1275" w:type="dxa"/>
          </w:tcPr>
          <w:p w14:paraId="13E05B3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1181AC2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34C74CC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CD9795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E119D0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4C30BB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69A6097B" w14:textId="77777777" w:rsidR="008315A8" w:rsidRPr="008315A8" w:rsidRDefault="008315A8" w:rsidP="008315A8">
            <w:pPr>
              <w:ind w:firstLine="0"/>
              <w:jc w:val="center"/>
            </w:pPr>
          </w:p>
          <w:p w14:paraId="21C699E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4C633D29" w14:textId="77777777" w:rsidTr="00267E76">
        <w:trPr>
          <w:jc w:val="center"/>
        </w:trPr>
        <w:tc>
          <w:tcPr>
            <w:tcW w:w="4253" w:type="dxa"/>
            <w:gridSpan w:val="7"/>
            <w:vMerge w:val="restart"/>
          </w:tcPr>
          <w:p w14:paraId="3991D90B" w14:textId="77777777" w:rsidR="008315A8" w:rsidRPr="008315A8" w:rsidRDefault="008315A8" w:rsidP="008315A8">
            <w:pPr>
              <w:ind w:firstLine="0"/>
            </w:pPr>
            <w:r w:rsidRPr="008315A8">
              <w:t>Подпрограмма 4.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1985" w:type="dxa"/>
          </w:tcPr>
          <w:p w14:paraId="2B4060AD" w14:textId="77777777" w:rsidR="008315A8" w:rsidRPr="008315A8" w:rsidRDefault="008315A8" w:rsidP="008315A8">
            <w:pPr>
              <w:ind w:firstLine="0"/>
              <w:rPr>
                <w:b/>
              </w:rPr>
            </w:pPr>
            <w:r w:rsidRPr="008315A8">
              <w:rPr>
                <w:b/>
              </w:rPr>
              <w:t>Всего</w:t>
            </w:r>
          </w:p>
        </w:tc>
        <w:tc>
          <w:tcPr>
            <w:tcW w:w="1275" w:type="dxa"/>
          </w:tcPr>
          <w:p w14:paraId="5FC992FB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  <w:lang w:val="en-US"/>
              </w:rPr>
              <w:t>228</w:t>
            </w:r>
            <w:r w:rsidRPr="008315A8">
              <w:rPr>
                <w:b/>
              </w:rPr>
              <w:t xml:space="preserve"> </w:t>
            </w:r>
            <w:r w:rsidRPr="008315A8">
              <w:rPr>
                <w:b/>
                <w:lang w:val="en-US"/>
              </w:rPr>
              <w:t>372</w:t>
            </w:r>
            <w:r w:rsidRPr="008315A8">
              <w:rPr>
                <w:b/>
              </w:rPr>
              <w:t>,</w:t>
            </w:r>
            <w:r w:rsidRPr="008315A8">
              <w:rPr>
                <w:b/>
                <w:lang w:val="en-US"/>
              </w:rPr>
              <w:t>1</w:t>
            </w:r>
          </w:p>
        </w:tc>
        <w:tc>
          <w:tcPr>
            <w:tcW w:w="1276" w:type="dxa"/>
          </w:tcPr>
          <w:p w14:paraId="5318819F" w14:textId="77777777" w:rsidR="008315A8" w:rsidRPr="008315A8" w:rsidRDefault="008315A8" w:rsidP="008315A8">
            <w:pPr>
              <w:ind w:firstLine="0"/>
              <w:jc w:val="center"/>
              <w:rPr>
                <w:b/>
                <w:lang w:val="en-US"/>
              </w:rPr>
            </w:pPr>
            <w:r w:rsidRPr="008315A8">
              <w:rPr>
                <w:b/>
                <w:lang w:val="en-US"/>
              </w:rPr>
              <w:t>266</w:t>
            </w:r>
            <w:r w:rsidRPr="008315A8">
              <w:rPr>
                <w:b/>
              </w:rPr>
              <w:t xml:space="preserve"> </w:t>
            </w:r>
            <w:r w:rsidRPr="008315A8">
              <w:rPr>
                <w:b/>
                <w:lang w:val="en-US"/>
              </w:rPr>
              <w:t>812</w:t>
            </w:r>
            <w:r w:rsidRPr="008315A8">
              <w:rPr>
                <w:b/>
              </w:rPr>
              <w:t>,</w:t>
            </w:r>
            <w:r w:rsidRPr="008315A8">
              <w:rPr>
                <w:b/>
                <w:lang w:val="en-US"/>
              </w:rPr>
              <w:t>9</w:t>
            </w:r>
          </w:p>
        </w:tc>
        <w:tc>
          <w:tcPr>
            <w:tcW w:w="1134" w:type="dxa"/>
          </w:tcPr>
          <w:p w14:paraId="6E3193D0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290 065,1</w:t>
            </w:r>
          </w:p>
        </w:tc>
        <w:tc>
          <w:tcPr>
            <w:tcW w:w="1276" w:type="dxa"/>
          </w:tcPr>
          <w:p w14:paraId="7F0097B5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301 465,2</w:t>
            </w:r>
          </w:p>
        </w:tc>
        <w:tc>
          <w:tcPr>
            <w:tcW w:w="1276" w:type="dxa"/>
          </w:tcPr>
          <w:p w14:paraId="54C8F26A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300 308,4</w:t>
            </w:r>
          </w:p>
        </w:tc>
        <w:tc>
          <w:tcPr>
            <w:tcW w:w="1276" w:type="dxa"/>
          </w:tcPr>
          <w:p w14:paraId="3C08A97F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300 308,4</w:t>
            </w:r>
          </w:p>
        </w:tc>
        <w:tc>
          <w:tcPr>
            <w:tcW w:w="1305" w:type="dxa"/>
          </w:tcPr>
          <w:p w14:paraId="335B3093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1 687 332,1</w:t>
            </w:r>
          </w:p>
        </w:tc>
      </w:tr>
      <w:tr w:rsidR="008315A8" w:rsidRPr="008315A8" w14:paraId="7C8C499E" w14:textId="77777777" w:rsidTr="00267E76">
        <w:trPr>
          <w:jc w:val="center"/>
        </w:trPr>
        <w:tc>
          <w:tcPr>
            <w:tcW w:w="4253" w:type="dxa"/>
            <w:gridSpan w:val="7"/>
            <w:vMerge/>
          </w:tcPr>
          <w:p w14:paraId="162E2BDC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045541DC" w14:textId="77777777" w:rsidR="008315A8" w:rsidRPr="008315A8" w:rsidRDefault="008315A8" w:rsidP="008315A8">
            <w:pPr>
              <w:ind w:firstLine="0"/>
            </w:pPr>
            <w:r w:rsidRPr="008315A8">
              <w:t>Расходы местного бюджета</w:t>
            </w:r>
          </w:p>
        </w:tc>
        <w:tc>
          <w:tcPr>
            <w:tcW w:w="1275" w:type="dxa"/>
          </w:tcPr>
          <w:p w14:paraId="55CC4B78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187</w:t>
            </w:r>
            <w:r w:rsidRPr="008315A8">
              <w:t xml:space="preserve"> </w:t>
            </w:r>
            <w:r w:rsidRPr="008315A8">
              <w:rPr>
                <w:lang w:val="en-US"/>
              </w:rPr>
              <w:t>292</w:t>
            </w:r>
            <w:r w:rsidRPr="008315A8">
              <w:t>,</w:t>
            </w:r>
            <w:r w:rsidRPr="008315A8">
              <w:rPr>
                <w:lang w:val="en-US"/>
              </w:rPr>
              <w:t>6</w:t>
            </w:r>
          </w:p>
        </w:tc>
        <w:tc>
          <w:tcPr>
            <w:tcW w:w="1276" w:type="dxa"/>
          </w:tcPr>
          <w:p w14:paraId="19781D6D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256</w:t>
            </w:r>
            <w:r w:rsidRPr="008315A8">
              <w:t xml:space="preserve"> </w:t>
            </w:r>
            <w:r w:rsidRPr="008315A8">
              <w:rPr>
                <w:lang w:val="en-US"/>
              </w:rPr>
              <w:t>047</w:t>
            </w:r>
            <w:r w:rsidRPr="008315A8">
              <w:t>,</w:t>
            </w:r>
            <w:r w:rsidRPr="008315A8">
              <w:rPr>
                <w:lang w:val="en-US"/>
              </w:rPr>
              <w:t>0</w:t>
            </w:r>
          </w:p>
        </w:tc>
        <w:tc>
          <w:tcPr>
            <w:tcW w:w="1134" w:type="dxa"/>
          </w:tcPr>
          <w:p w14:paraId="300DA87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283 548,5</w:t>
            </w:r>
          </w:p>
        </w:tc>
        <w:tc>
          <w:tcPr>
            <w:tcW w:w="1276" w:type="dxa"/>
          </w:tcPr>
          <w:p w14:paraId="17052DE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300 829,2</w:t>
            </w:r>
          </w:p>
        </w:tc>
        <w:tc>
          <w:tcPr>
            <w:tcW w:w="1276" w:type="dxa"/>
          </w:tcPr>
          <w:p w14:paraId="3CBEF21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300 308,4</w:t>
            </w:r>
          </w:p>
        </w:tc>
        <w:tc>
          <w:tcPr>
            <w:tcW w:w="1276" w:type="dxa"/>
          </w:tcPr>
          <w:p w14:paraId="045A9A9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300 308,4</w:t>
            </w:r>
          </w:p>
        </w:tc>
        <w:tc>
          <w:tcPr>
            <w:tcW w:w="1305" w:type="dxa"/>
          </w:tcPr>
          <w:p w14:paraId="22E9C08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1 628 334,1</w:t>
            </w:r>
          </w:p>
        </w:tc>
      </w:tr>
      <w:tr w:rsidR="008315A8" w:rsidRPr="008315A8" w14:paraId="33BFD11A" w14:textId="77777777" w:rsidTr="00267E76">
        <w:trPr>
          <w:jc w:val="center"/>
        </w:trPr>
        <w:tc>
          <w:tcPr>
            <w:tcW w:w="4253" w:type="dxa"/>
            <w:gridSpan w:val="7"/>
            <w:vMerge/>
          </w:tcPr>
          <w:p w14:paraId="2CF12A49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3AEFFDF9" w14:textId="77777777" w:rsidR="008315A8" w:rsidRPr="008315A8" w:rsidRDefault="008315A8" w:rsidP="008315A8">
            <w:pPr>
              <w:ind w:firstLine="0"/>
            </w:pPr>
            <w:r w:rsidRPr="008315A8">
              <w:t>Расходы областного бюджета</w:t>
            </w:r>
          </w:p>
        </w:tc>
        <w:tc>
          <w:tcPr>
            <w:tcW w:w="1275" w:type="dxa"/>
          </w:tcPr>
          <w:p w14:paraId="23EF0FE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41</w:t>
            </w:r>
            <w:r w:rsidRPr="008315A8">
              <w:t xml:space="preserve"> </w:t>
            </w:r>
            <w:r w:rsidRPr="008315A8">
              <w:rPr>
                <w:lang w:val="en-US"/>
              </w:rPr>
              <w:t>079</w:t>
            </w:r>
            <w:r w:rsidRPr="008315A8">
              <w:t>,5</w:t>
            </w:r>
          </w:p>
        </w:tc>
        <w:tc>
          <w:tcPr>
            <w:tcW w:w="1276" w:type="dxa"/>
          </w:tcPr>
          <w:p w14:paraId="2542C21A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10</w:t>
            </w:r>
            <w:r w:rsidRPr="008315A8">
              <w:t xml:space="preserve"> </w:t>
            </w:r>
            <w:r w:rsidRPr="008315A8">
              <w:rPr>
                <w:lang w:val="en-US"/>
              </w:rPr>
              <w:t>690</w:t>
            </w:r>
            <w:r w:rsidRPr="008315A8">
              <w:t>,</w:t>
            </w:r>
            <w:r w:rsidRPr="008315A8">
              <w:rPr>
                <w:lang w:val="en-US"/>
              </w:rPr>
              <w:t>9</w:t>
            </w:r>
          </w:p>
        </w:tc>
        <w:tc>
          <w:tcPr>
            <w:tcW w:w="1134" w:type="dxa"/>
          </w:tcPr>
          <w:p w14:paraId="0D1D327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6 416,6</w:t>
            </w:r>
          </w:p>
        </w:tc>
        <w:tc>
          <w:tcPr>
            <w:tcW w:w="1276" w:type="dxa"/>
          </w:tcPr>
          <w:p w14:paraId="3425E2F6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636,0</w:t>
            </w:r>
          </w:p>
        </w:tc>
        <w:tc>
          <w:tcPr>
            <w:tcW w:w="1276" w:type="dxa"/>
          </w:tcPr>
          <w:p w14:paraId="2C80C824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38ADF9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61AFE3B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5</w:t>
            </w:r>
            <w:r w:rsidRPr="008315A8">
              <w:t>8 823,0</w:t>
            </w:r>
          </w:p>
        </w:tc>
      </w:tr>
      <w:tr w:rsidR="008315A8" w:rsidRPr="008315A8" w14:paraId="47FFC21E" w14:textId="77777777" w:rsidTr="00267E76">
        <w:trPr>
          <w:trHeight w:val="596"/>
          <w:jc w:val="center"/>
        </w:trPr>
        <w:tc>
          <w:tcPr>
            <w:tcW w:w="4253" w:type="dxa"/>
            <w:gridSpan w:val="7"/>
            <w:vMerge/>
          </w:tcPr>
          <w:p w14:paraId="60C5A251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18F0EF65" w14:textId="77777777" w:rsidR="008315A8" w:rsidRPr="008315A8" w:rsidRDefault="008315A8" w:rsidP="008315A8">
            <w:pPr>
              <w:ind w:firstLine="0"/>
            </w:pPr>
            <w:r w:rsidRPr="008315A8">
              <w:t>Расходы федерального бюджета</w:t>
            </w:r>
          </w:p>
        </w:tc>
        <w:tc>
          <w:tcPr>
            <w:tcW w:w="1275" w:type="dxa"/>
          </w:tcPr>
          <w:p w14:paraId="6E1CB3B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E27F60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75</w:t>
            </w:r>
            <w:r w:rsidRPr="008315A8">
              <w:t>,0</w:t>
            </w:r>
          </w:p>
        </w:tc>
        <w:tc>
          <w:tcPr>
            <w:tcW w:w="1134" w:type="dxa"/>
          </w:tcPr>
          <w:p w14:paraId="3E17714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100,0</w:t>
            </w:r>
          </w:p>
        </w:tc>
        <w:tc>
          <w:tcPr>
            <w:tcW w:w="1276" w:type="dxa"/>
          </w:tcPr>
          <w:p w14:paraId="24622DE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587C0B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3F94FD4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2E782A98" w14:textId="77777777" w:rsidR="008315A8" w:rsidRPr="008315A8" w:rsidRDefault="008315A8" w:rsidP="008315A8">
            <w:pPr>
              <w:ind w:firstLine="0"/>
              <w:jc w:val="center"/>
            </w:pPr>
          </w:p>
          <w:p w14:paraId="5306D3F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</w:t>
            </w:r>
            <w:r w:rsidRPr="008315A8">
              <w:rPr>
                <w:lang w:val="en-US"/>
              </w:rPr>
              <w:t>75</w:t>
            </w:r>
            <w:r w:rsidRPr="008315A8">
              <w:t>,0</w:t>
            </w:r>
          </w:p>
        </w:tc>
      </w:tr>
      <w:tr w:rsidR="008315A8" w:rsidRPr="008315A8" w14:paraId="16F46C58" w14:textId="77777777" w:rsidTr="00267E76">
        <w:trPr>
          <w:jc w:val="center"/>
        </w:trPr>
        <w:tc>
          <w:tcPr>
            <w:tcW w:w="2244" w:type="dxa"/>
            <w:gridSpan w:val="2"/>
            <w:vMerge w:val="restart"/>
          </w:tcPr>
          <w:p w14:paraId="39C6C2A1" w14:textId="77777777" w:rsidR="008315A8" w:rsidRPr="008315A8" w:rsidRDefault="008315A8" w:rsidP="008315A8">
            <w:pPr>
              <w:ind w:firstLine="0"/>
            </w:pPr>
            <w:r w:rsidRPr="008315A8">
              <w:t>Основное мероприятие 4.1«Предоставление субсидии на финансовое обеспечение выполнения муниципального задания на оказание муниципальной услуги»</w:t>
            </w:r>
          </w:p>
        </w:tc>
        <w:tc>
          <w:tcPr>
            <w:tcW w:w="985" w:type="dxa"/>
            <w:gridSpan w:val="3"/>
            <w:vMerge w:val="restart"/>
          </w:tcPr>
          <w:p w14:paraId="19256A24" w14:textId="77777777" w:rsidR="008315A8" w:rsidRPr="008315A8" w:rsidRDefault="008315A8" w:rsidP="008315A8">
            <w:pPr>
              <w:ind w:firstLine="0"/>
            </w:pPr>
            <w:r w:rsidRPr="008315A8">
              <w:t xml:space="preserve"> 2021-2026 </w:t>
            </w:r>
            <w:proofErr w:type="spellStart"/>
            <w:r w:rsidRPr="008315A8">
              <w:t>г.</w:t>
            </w:r>
            <w:proofErr w:type="gramStart"/>
            <w:r w:rsidRPr="008315A8">
              <w:t>г</w:t>
            </w:r>
            <w:proofErr w:type="spellEnd"/>
            <w:proofErr w:type="gramEnd"/>
            <w:r w:rsidRPr="008315A8">
              <w:t>.</w:t>
            </w:r>
          </w:p>
        </w:tc>
        <w:tc>
          <w:tcPr>
            <w:tcW w:w="1024" w:type="dxa"/>
            <w:gridSpan w:val="2"/>
            <w:vMerge w:val="restart"/>
          </w:tcPr>
          <w:p w14:paraId="4B659DC7" w14:textId="77777777" w:rsidR="008315A8" w:rsidRPr="008315A8" w:rsidRDefault="008315A8" w:rsidP="008315A8">
            <w:pPr>
              <w:ind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  <w:p w14:paraId="1462A5B3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277B85AB" w14:textId="77777777" w:rsidR="008315A8" w:rsidRPr="008315A8" w:rsidRDefault="008315A8" w:rsidP="008315A8">
            <w:pPr>
              <w:ind w:firstLine="0"/>
            </w:pPr>
            <w:r w:rsidRPr="008315A8">
              <w:t>Всего</w:t>
            </w:r>
          </w:p>
        </w:tc>
        <w:tc>
          <w:tcPr>
            <w:tcW w:w="1275" w:type="dxa"/>
          </w:tcPr>
          <w:p w14:paraId="48C3A91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228</w:t>
            </w:r>
            <w:r w:rsidRPr="008315A8">
              <w:t xml:space="preserve"> </w:t>
            </w:r>
            <w:r w:rsidRPr="008315A8">
              <w:rPr>
                <w:lang w:val="en-US"/>
              </w:rPr>
              <w:t>212</w:t>
            </w:r>
            <w:r w:rsidRPr="008315A8">
              <w:t>,</w:t>
            </w:r>
            <w:r w:rsidRPr="008315A8">
              <w:rPr>
                <w:lang w:val="en-US"/>
              </w:rPr>
              <w:t>1</w:t>
            </w:r>
          </w:p>
        </w:tc>
        <w:tc>
          <w:tcPr>
            <w:tcW w:w="1276" w:type="dxa"/>
          </w:tcPr>
          <w:p w14:paraId="153ACB7F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266</w:t>
            </w:r>
            <w:r w:rsidRPr="008315A8">
              <w:t xml:space="preserve"> </w:t>
            </w:r>
            <w:r w:rsidRPr="008315A8">
              <w:rPr>
                <w:lang w:val="en-US"/>
              </w:rPr>
              <w:t>575</w:t>
            </w:r>
            <w:r w:rsidRPr="008315A8">
              <w:t>,</w:t>
            </w:r>
            <w:r w:rsidRPr="008315A8">
              <w:rPr>
                <w:lang w:val="en-US"/>
              </w:rPr>
              <w:t>4</w:t>
            </w:r>
          </w:p>
        </w:tc>
        <w:tc>
          <w:tcPr>
            <w:tcW w:w="1134" w:type="dxa"/>
          </w:tcPr>
          <w:p w14:paraId="0B9D8F72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289 795,6</w:t>
            </w:r>
          </w:p>
        </w:tc>
        <w:tc>
          <w:tcPr>
            <w:tcW w:w="1276" w:type="dxa"/>
          </w:tcPr>
          <w:p w14:paraId="3694C6C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301 315,2</w:t>
            </w:r>
          </w:p>
        </w:tc>
        <w:tc>
          <w:tcPr>
            <w:tcW w:w="1276" w:type="dxa"/>
          </w:tcPr>
          <w:p w14:paraId="0499B8C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300 158,4</w:t>
            </w:r>
          </w:p>
        </w:tc>
        <w:tc>
          <w:tcPr>
            <w:tcW w:w="1276" w:type="dxa"/>
          </w:tcPr>
          <w:p w14:paraId="1851610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300 158,4</w:t>
            </w:r>
          </w:p>
        </w:tc>
        <w:tc>
          <w:tcPr>
            <w:tcW w:w="1305" w:type="dxa"/>
          </w:tcPr>
          <w:p w14:paraId="05047475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1 686 215,1</w:t>
            </w:r>
          </w:p>
        </w:tc>
      </w:tr>
      <w:tr w:rsidR="008315A8" w:rsidRPr="008315A8" w14:paraId="2A47B43C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39ED3C84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5D3777E8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33FFE4F6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7AFF777F" w14:textId="77777777" w:rsidR="008315A8" w:rsidRPr="008315A8" w:rsidRDefault="008315A8" w:rsidP="008315A8">
            <w:pPr>
              <w:ind w:firstLine="0"/>
            </w:pPr>
            <w:r w:rsidRPr="008315A8">
              <w:t>Расходы местного бюджета</w:t>
            </w:r>
          </w:p>
        </w:tc>
        <w:tc>
          <w:tcPr>
            <w:tcW w:w="1275" w:type="dxa"/>
          </w:tcPr>
          <w:p w14:paraId="359843F0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187</w:t>
            </w:r>
            <w:r w:rsidRPr="008315A8">
              <w:t xml:space="preserve"> </w:t>
            </w:r>
            <w:r w:rsidRPr="008315A8">
              <w:rPr>
                <w:lang w:val="en-US"/>
              </w:rPr>
              <w:t>132</w:t>
            </w:r>
            <w:r w:rsidRPr="008315A8">
              <w:t>,</w:t>
            </w:r>
            <w:r w:rsidRPr="008315A8">
              <w:rPr>
                <w:lang w:val="en-US"/>
              </w:rPr>
              <w:t>6</w:t>
            </w:r>
          </w:p>
        </w:tc>
        <w:tc>
          <w:tcPr>
            <w:tcW w:w="1276" w:type="dxa"/>
          </w:tcPr>
          <w:p w14:paraId="2D733152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255</w:t>
            </w:r>
            <w:r w:rsidRPr="008315A8">
              <w:t xml:space="preserve"> </w:t>
            </w:r>
            <w:r w:rsidRPr="008315A8">
              <w:rPr>
                <w:lang w:val="en-US"/>
              </w:rPr>
              <w:t>875</w:t>
            </w:r>
            <w:r w:rsidRPr="008315A8">
              <w:t>,</w:t>
            </w:r>
            <w:r w:rsidRPr="008315A8">
              <w:rPr>
                <w:lang w:val="en-US"/>
              </w:rPr>
              <w:t>3</w:t>
            </w:r>
          </w:p>
        </w:tc>
        <w:tc>
          <w:tcPr>
            <w:tcW w:w="1134" w:type="dxa"/>
          </w:tcPr>
          <w:p w14:paraId="3737D62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283 410,6</w:t>
            </w:r>
          </w:p>
        </w:tc>
        <w:tc>
          <w:tcPr>
            <w:tcW w:w="1276" w:type="dxa"/>
          </w:tcPr>
          <w:p w14:paraId="74206FC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300 679,2</w:t>
            </w:r>
          </w:p>
        </w:tc>
        <w:tc>
          <w:tcPr>
            <w:tcW w:w="1276" w:type="dxa"/>
          </w:tcPr>
          <w:p w14:paraId="1B6E54E2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300 158,4</w:t>
            </w:r>
          </w:p>
        </w:tc>
        <w:tc>
          <w:tcPr>
            <w:tcW w:w="1276" w:type="dxa"/>
          </w:tcPr>
          <w:p w14:paraId="72BB1F2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300 158,4</w:t>
            </w:r>
          </w:p>
        </w:tc>
        <w:tc>
          <w:tcPr>
            <w:tcW w:w="1305" w:type="dxa"/>
          </w:tcPr>
          <w:p w14:paraId="0FA78FE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1 627 414,5</w:t>
            </w:r>
          </w:p>
        </w:tc>
      </w:tr>
      <w:tr w:rsidR="008315A8" w:rsidRPr="008315A8" w14:paraId="343775BB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1BDA2130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1A37FB8B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70B9B373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1F262636" w14:textId="77777777" w:rsidR="008315A8" w:rsidRPr="008315A8" w:rsidRDefault="008315A8" w:rsidP="008315A8">
            <w:pPr>
              <w:ind w:firstLine="0"/>
            </w:pPr>
            <w:r w:rsidRPr="008315A8">
              <w:t>Расходы областного бюджета</w:t>
            </w:r>
          </w:p>
        </w:tc>
        <w:tc>
          <w:tcPr>
            <w:tcW w:w="1275" w:type="dxa"/>
          </w:tcPr>
          <w:p w14:paraId="15949A9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41</w:t>
            </w:r>
            <w:r w:rsidRPr="008315A8">
              <w:t xml:space="preserve"> </w:t>
            </w:r>
            <w:r w:rsidRPr="008315A8">
              <w:rPr>
                <w:lang w:val="en-US"/>
              </w:rPr>
              <w:t>079</w:t>
            </w:r>
            <w:r w:rsidRPr="008315A8">
              <w:t>,5</w:t>
            </w:r>
          </w:p>
        </w:tc>
        <w:tc>
          <w:tcPr>
            <w:tcW w:w="1276" w:type="dxa"/>
          </w:tcPr>
          <w:p w14:paraId="00FB7CCF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10</w:t>
            </w:r>
            <w:r w:rsidRPr="008315A8">
              <w:t xml:space="preserve"> </w:t>
            </w:r>
            <w:r w:rsidRPr="008315A8">
              <w:rPr>
                <w:lang w:val="en-US"/>
              </w:rPr>
              <w:t>675</w:t>
            </w:r>
            <w:r w:rsidRPr="008315A8">
              <w:t>,</w:t>
            </w:r>
            <w:r w:rsidRPr="008315A8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14:paraId="4AEFBE8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6 385,0</w:t>
            </w:r>
          </w:p>
        </w:tc>
        <w:tc>
          <w:tcPr>
            <w:tcW w:w="1276" w:type="dxa"/>
          </w:tcPr>
          <w:p w14:paraId="6A6D3D2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636,0</w:t>
            </w:r>
          </w:p>
        </w:tc>
        <w:tc>
          <w:tcPr>
            <w:tcW w:w="1276" w:type="dxa"/>
          </w:tcPr>
          <w:p w14:paraId="7BCED222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4860569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32E5C807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t>58 775,6</w:t>
            </w:r>
          </w:p>
        </w:tc>
      </w:tr>
      <w:tr w:rsidR="008315A8" w:rsidRPr="008315A8" w14:paraId="3B706E42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4EAC61D2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46319BCA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783280CD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4484324E" w14:textId="77777777" w:rsidR="008315A8" w:rsidRPr="008315A8" w:rsidRDefault="008315A8" w:rsidP="008315A8">
            <w:pPr>
              <w:ind w:firstLine="0"/>
            </w:pPr>
            <w:r w:rsidRPr="008315A8">
              <w:t>Расходы федерального бюджета</w:t>
            </w:r>
          </w:p>
        </w:tc>
        <w:tc>
          <w:tcPr>
            <w:tcW w:w="1275" w:type="dxa"/>
          </w:tcPr>
          <w:p w14:paraId="1E8AC1A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4C345CB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25</w:t>
            </w:r>
            <w:r w:rsidRPr="008315A8">
              <w:t>,0</w:t>
            </w:r>
          </w:p>
        </w:tc>
        <w:tc>
          <w:tcPr>
            <w:tcW w:w="1134" w:type="dxa"/>
          </w:tcPr>
          <w:p w14:paraId="0FD6B18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3A654CF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B46F0D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4B92D9D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5BBB4C7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25</w:t>
            </w:r>
            <w:r w:rsidRPr="008315A8">
              <w:t>,0</w:t>
            </w:r>
          </w:p>
        </w:tc>
      </w:tr>
      <w:tr w:rsidR="008315A8" w:rsidRPr="008315A8" w14:paraId="715690E7" w14:textId="77777777" w:rsidTr="00267E76">
        <w:trPr>
          <w:jc w:val="center"/>
        </w:trPr>
        <w:tc>
          <w:tcPr>
            <w:tcW w:w="2244" w:type="dxa"/>
            <w:gridSpan w:val="2"/>
            <w:vMerge w:val="restart"/>
          </w:tcPr>
          <w:p w14:paraId="6342A055" w14:textId="77777777" w:rsidR="008315A8" w:rsidRPr="008315A8" w:rsidRDefault="008315A8" w:rsidP="008315A8">
            <w:pPr>
              <w:ind w:firstLine="0"/>
            </w:pPr>
            <w:r w:rsidRPr="008315A8">
              <w:t xml:space="preserve">Основное мероприятие 4.2 «Предоставление субсидии на организацию проведения оплачиваемых общественных работ, временного трудоустройства безработных  </w:t>
            </w:r>
            <w:r w:rsidRPr="008315A8">
              <w:lastRenderedPageBreak/>
              <w:t>граждан, испытывающих трудности в поиске работы (в том числе выпускников начального и среднего проф. образования в возрасте от 18 до 20 лет ищущих работу впервые) в муниципальных учреждениях культуры»</w:t>
            </w:r>
          </w:p>
        </w:tc>
        <w:tc>
          <w:tcPr>
            <w:tcW w:w="985" w:type="dxa"/>
            <w:gridSpan w:val="3"/>
            <w:vMerge w:val="restart"/>
          </w:tcPr>
          <w:p w14:paraId="0E0DCC3A" w14:textId="77777777" w:rsidR="008315A8" w:rsidRPr="008315A8" w:rsidRDefault="008315A8" w:rsidP="008315A8">
            <w:pPr>
              <w:ind w:firstLine="0"/>
            </w:pPr>
            <w:r w:rsidRPr="008315A8">
              <w:lastRenderedPageBreak/>
              <w:t xml:space="preserve">2021-2022 </w:t>
            </w:r>
            <w:proofErr w:type="spellStart"/>
            <w:r w:rsidRPr="008315A8">
              <w:t>г.</w:t>
            </w:r>
            <w:proofErr w:type="gramStart"/>
            <w:r w:rsidRPr="008315A8">
              <w:t>г</w:t>
            </w:r>
            <w:proofErr w:type="spellEnd"/>
            <w:proofErr w:type="gramEnd"/>
            <w:r w:rsidRPr="008315A8">
              <w:t>.</w:t>
            </w:r>
          </w:p>
        </w:tc>
        <w:tc>
          <w:tcPr>
            <w:tcW w:w="1024" w:type="dxa"/>
            <w:gridSpan w:val="2"/>
            <w:vMerge w:val="restart"/>
          </w:tcPr>
          <w:p w14:paraId="42607D66" w14:textId="77777777" w:rsidR="008315A8" w:rsidRPr="008315A8" w:rsidRDefault="008315A8" w:rsidP="008315A8">
            <w:pPr>
              <w:ind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  <w:p w14:paraId="0AB791F7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3F677763" w14:textId="77777777" w:rsidR="008315A8" w:rsidRPr="008315A8" w:rsidRDefault="008315A8" w:rsidP="008315A8">
            <w:pPr>
              <w:ind w:firstLine="0"/>
            </w:pPr>
            <w:r w:rsidRPr="008315A8">
              <w:t>Всего</w:t>
            </w:r>
          </w:p>
        </w:tc>
        <w:tc>
          <w:tcPr>
            <w:tcW w:w="1275" w:type="dxa"/>
          </w:tcPr>
          <w:p w14:paraId="7F5BF5D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68</w:t>
            </w:r>
            <w:r w:rsidRPr="008315A8">
              <w:t>,</w:t>
            </w:r>
            <w:r w:rsidRPr="008315A8"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14:paraId="05F23F8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26,9</w:t>
            </w:r>
          </w:p>
        </w:tc>
        <w:tc>
          <w:tcPr>
            <w:tcW w:w="1134" w:type="dxa"/>
          </w:tcPr>
          <w:p w14:paraId="397ACC9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3708AF4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00,0</w:t>
            </w:r>
          </w:p>
        </w:tc>
        <w:tc>
          <w:tcPr>
            <w:tcW w:w="1276" w:type="dxa"/>
          </w:tcPr>
          <w:p w14:paraId="6339F802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00,0</w:t>
            </w:r>
          </w:p>
        </w:tc>
        <w:tc>
          <w:tcPr>
            <w:tcW w:w="1276" w:type="dxa"/>
          </w:tcPr>
          <w:p w14:paraId="41EC592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00,0</w:t>
            </w:r>
          </w:p>
        </w:tc>
        <w:tc>
          <w:tcPr>
            <w:tcW w:w="1305" w:type="dxa"/>
          </w:tcPr>
          <w:p w14:paraId="2325847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95,3</w:t>
            </w:r>
          </w:p>
        </w:tc>
      </w:tr>
      <w:tr w:rsidR="008315A8" w:rsidRPr="008315A8" w14:paraId="3EE6238D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2101F46B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630A6225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206404E7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381CD521" w14:textId="77777777" w:rsidR="008315A8" w:rsidRPr="008315A8" w:rsidRDefault="008315A8" w:rsidP="008315A8">
            <w:pPr>
              <w:ind w:firstLine="0"/>
            </w:pPr>
            <w:r w:rsidRPr="008315A8">
              <w:t>Расходы местного бюджета</w:t>
            </w:r>
          </w:p>
        </w:tc>
        <w:tc>
          <w:tcPr>
            <w:tcW w:w="1275" w:type="dxa"/>
          </w:tcPr>
          <w:p w14:paraId="45292A34" w14:textId="77777777" w:rsidR="008315A8" w:rsidRPr="008315A8" w:rsidRDefault="008315A8" w:rsidP="008315A8">
            <w:pPr>
              <w:ind w:firstLine="0"/>
              <w:jc w:val="center"/>
            </w:pPr>
          </w:p>
          <w:p w14:paraId="5744F736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68</w:t>
            </w:r>
            <w:r w:rsidRPr="008315A8">
              <w:t>,</w:t>
            </w:r>
            <w:r w:rsidRPr="008315A8"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14:paraId="0BCCC92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26,9</w:t>
            </w:r>
          </w:p>
        </w:tc>
        <w:tc>
          <w:tcPr>
            <w:tcW w:w="1134" w:type="dxa"/>
          </w:tcPr>
          <w:p w14:paraId="4A4DC4A5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47DC1D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00,0</w:t>
            </w:r>
          </w:p>
        </w:tc>
        <w:tc>
          <w:tcPr>
            <w:tcW w:w="1276" w:type="dxa"/>
          </w:tcPr>
          <w:p w14:paraId="0782FF8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00,0</w:t>
            </w:r>
          </w:p>
        </w:tc>
        <w:tc>
          <w:tcPr>
            <w:tcW w:w="1276" w:type="dxa"/>
          </w:tcPr>
          <w:p w14:paraId="4792638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00,0</w:t>
            </w:r>
          </w:p>
        </w:tc>
        <w:tc>
          <w:tcPr>
            <w:tcW w:w="1305" w:type="dxa"/>
          </w:tcPr>
          <w:p w14:paraId="5601A27D" w14:textId="77777777" w:rsidR="008315A8" w:rsidRPr="008315A8" w:rsidRDefault="008315A8" w:rsidP="008315A8">
            <w:pPr>
              <w:ind w:firstLine="0"/>
              <w:jc w:val="center"/>
            </w:pPr>
          </w:p>
          <w:p w14:paraId="17C36AD5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95,3</w:t>
            </w:r>
          </w:p>
        </w:tc>
      </w:tr>
      <w:tr w:rsidR="008315A8" w:rsidRPr="008315A8" w14:paraId="298C2B0F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1DEEBE94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6B11EBE2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29933F2E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10EB87C7" w14:textId="77777777" w:rsidR="008315A8" w:rsidRPr="008315A8" w:rsidRDefault="008315A8" w:rsidP="008315A8">
            <w:pPr>
              <w:ind w:firstLine="0"/>
            </w:pPr>
            <w:r w:rsidRPr="008315A8">
              <w:t>Расходы областного бюджета</w:t>
            </w:r>
          </w:p>
        </w:tc>
        <w:tc>
          <w:tcPr>
            <w:tcW w:w="1275" w:type="dxa"/>
          </w:tcPr>
          <w:p w14:paraId="36C49C62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FB03332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15A8C59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06B186E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39028B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C7729E2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728E936C" w14:textId="77777777" w:rsidR="008315A8" w:rsidRPr="008315A8" w:rsidRDefault="008315A8" w:rsidP="008315A8">
            <w:pPr>
              <w:ind w:firstLine="0"/>
              <w:jc w:val="center"/>
            </w:pPr>
          </w:p>
          <w:p w14:paraId="62BA8BA5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5AE5A76B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015CAA6E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5B02F87B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1C035B35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47CEBAFF" w14:textId="77777777" w:rsidR="008315A8" w:rsidRPr="008315A8" w:rsidRDefault="008315A8" w:rsidP="008315A8">
            <w:pPr>
              <w:ind w:firstLine="0"/>
            </w:pPr>
            <w:r w:rsidRPr="008315A8">
              <w:t>Расходы федерального бюджета</w:t>
            </w:r>
          </w:p>
        </w:tc>
        <w:tc>
          <w:tcPr>
            <w:tcW w:w="1275" w:type="dxa"/>
          </w:tcPr>
          <w:p w14:paraId="60E8B20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A03D91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60AC39E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4A36E22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368F070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80E547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48CC264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5623A41D" w14:textId="77777777" w:rsidTr="00267E76">
        <w:trPr>
          <w:jc w:val="center"/>
        </w:trPr>
        <w:tc>
          <w:tcPr>
            <w:tcW w:w="2244" w:type="dxa"/>
            <w:gridSpan w:val="2"/>
            <w:vMerge w:val="restart"/>
          </w:tcPr>
          <w:p w14:paraId="3754991A" w14:textId="77777777" w:rsidR="008315A8" w:rsidRPr="008315A8" w:rsidRDefault="008315A8" w:rsidP="008315A8">
            <w:pPr>
              <w:ind w:firstLine="0"/>
            </w:pPr>
            <w:r w:rsidRPr="008315A8">
              <w:lastRenderedPageBreak/>
              <w:t>Основное мероприятие 4.3. «Предоставление субсидии на организацию временного трудоустройства несовершеннолетних граждан в возрасте от 14 до 18 лет в свободное от учебы время в муниципальных учреждениях культуры»</w:t>
            </w:r>
          </w:p>
        </w:tc>
        <w:tc>
          <w:tcPr>
            <w:tcW w:w="985" w:type="dxa"/>
            <w:gridSpan w:val="3"/>
            <w:vMerge w:val="restart"/>
          </w:tcPr>
          <w:p w14:paraId="43823D22" w14:textId="77777777" w:rsidR="008315A8" w:rsidRPr="008315A8" w:rsidRDefault="008315A8" w:rsidP="008315A8">
            <w:pPr>
              <w:ind w:firstLine="0"/>
            </w:pPr>
            <w:r w:rsidRPr="008315A8">
              <w:t xml:space="preserve">2021-2026 </w:t>
            </w:r>
            <w:proofErr w:type="spellStart"/>
            <w:r w:rsidRPr="008315A8">
              <w:t>г.</w:t>
            </w:r>
            <w:proofErr w:type="gramStart"/>
            <w:r w:rsidRPr="008315A8">
              <w:t>г</w:t>
            </w:r>
            <w:proofErr w:type="spellEnd"/>
            <w:proofErr w:type="gramEnd"/>
            <w:r w:rsidRPr="008315A8">
              <w:t>.</w:t>
            </w:r>
          </w:p>
        </w:tc>
        <w:tc>
          <w:tcPr>
            <w:tcW w:w="1024" w:type="dxa"/>
            <w:gridSpan w:val="2"/>
            <w:vMerge w:val="restart"/>
          </w:tcPr>
          <w:p w14:paraId="76700E26" w14:textId="77777777" w:rsidR="008315A8" w:rsidRPr="008315A8" w:rsidRDefault="008315A8" w:rsidP="008315A8">
            <w:pPr>
              <w:ind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  <w:p w14:paraId="43DBCEFA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62A01A5F" w14:textId="77777777" w:rsidR="008315A8" w:rsidRPr="008315A8" w:rsidRDefault="008315A8" w:rsidP="008315A8">
            <w:pPr>
              <w:ind w:firstLine="0"/>
            </w:pPr>
            <w:r w:rsidRPr="008315A8">
              <w:t>Всего</w:t>
            </w:r>
          </w:p>
        </w:tc>
        <w:tc>
          <w:tcPr>
            <w:tcW w:w="1275" w:type="dxa"/>
          </w:tcPr>
          <w:p w14:paraId="3320884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91</w:t>
            </w:r>
            <w:r w:rsidRPr="008315A8">
              <w:t>,</w:t>
            </w:r>
            <w:r w:rsidRPr="008315A8">
              <w:rPr>
                <w:lang w:val="en-US"/>
              </w:rPr>
              <w:t>6</w:t>
            </w:r>
          </w:p>
        </w:tc>
        <w:tc>
          <w:tcPr>
            <w:tcW w:w="1276" w:type="dxa"/>
          </w:tcPr>
          <w:p w14:paraId="0218D68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14</w:t>
            </w:r>
            <w:r w:rsidRPr="008315A8">
              <w:rPr>
                <w:lang w:val="en-US"/>
              </w:rPr>
              <w:t>0</w:t>
            </w:r>
            <w:r w:rsidRPr="008315A8">
              <w:t>,8</w:t>
            </w:r>
          </w:p>
        </w:tc>
        <w:tc>
          <w:tcPr>
            <w:tcW w:w="1134" w:type="dxa"/>
          </w:tcPr>
          <w:p w14:paraId="0DE9A3A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1</w:t>
            </w:r>
            <w:r w:rsidRPr="008315A8">
              <w:t>30,0</w:t>
            </w:r>
          </w:p>
        </w:tc>
        <w:tc>
          <w:tcPr>
            <w:tcW w:w="1276" w:type="dxa"/>
          </w:tcPr>
          <w:p w14:paraId="5737E52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150,0</w:t>
            </w:r>
          </w:p>
        </w:tc>
        <w:tc>
          <w:tcPr>
            <w:tcW w:w="1276" w:type="dxa"/>
          </w:tcPr>
          <w:p w14:paraId="165F15D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150,0</w:t>
            </w:r>
          </w:p>
        </w:tc>
        <w:tc>
          <w:tcPr>
            <w:tcW w:w="1276" w:type="dxa"/>
          </w:tcPr>
          <w:p w14:paraId="58D47DB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150,0</w:t>
            </w:r>
          </w:p>
        </w:tc>
        <w:tc>
          <w:tcPr>
            <w:tcW w:w="1305" w:type="dxa"/>
          </w:tcPr>
          <w:p w14:paraId="6AE7B55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812,4</w:t>
            </w:r>
          </w:p>
        </w:tc>
      </w:tr>
      <w:tr w:rsidR="008315A8" w:rsidRPr="008315A8" w14:paraId="46024378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305BD5A9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4E20882A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51148FF2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1CE304D8" w14:textId="77777777" w:rsidR="008315A8" w:rsidRPr="008315A8" w:rsidRDefault="008315A8" w:rsidP="008315A8">
            <w:pPr>
              <w:ind w:firstLine="0"/>
            </w:pPr>
            <w:r w:rsidRPr="008315A8">
              <w:t>Расходы местного бюджета</w:t>
            </w:r>
          </w:p>
        </w:tc>
        <w:tc>
          <w:tcPr>
            <w:tcW w:w="1275" w:type="dxa"/>
          </w:tcPr>
          <w:p w14:paraId="4C3D8259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91</w:t>
            </w:r>
            <w:r w:rsidRPr="008315A8">
              <w:t>,</w:t>
            </w:r>
            <w:r w:rsidRPr="008315A8">
              <w:rPr>
                <w:lang w:val="en-US"/>
              </w:rPr>
              <w:t>6</w:t>
            </w:r>
          </w:p>
        </w:tc>
        <w:tc>
          <w:tcPr>
            <w:tcW w:w="1276" w:type="dxa"/>
          </w:tcPr>
          <w:p w14:paraId="6EBE6CC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14</w:t>
            </w:r>
            <w:r w:rsidRPr="008315A8">
              <w:rPr>
                <w:lang w:val="en-US"/>
              </w:rPr>
              <w:t>0</w:t>
            </w:r>
            <w:r w:rsidRPr="008315A8">
              <w:t>,8</w:t>
            </w:r>
          </w:p>
        </w:tc>
        <w:tc>
          <w:tcPr>
            <w:tcW w:w="1134" w:type="dxa"/>
          </w:tcPr>
          <w:p w14:paraId="1A608722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1</w:t>
            </w:r>
            <w:r w:rsidRPr="008315A8">
              <w:t>30,0</w:t>
            </w:r>
          </w:p>
        </w:tc>
        <w:tc>
          <w:tcPr>
            <w:tcW w:w="1276" w:type="dxa"/>
          </w:tcPr>
          <w:p w14:paraId="042CDFA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150,0</w:t>
            </w:r>
          </w:p>
        </w:tc>
        <w:tc>
          <w:tcPr>
            <w:tcW w:w="1276" w:type="dxa"/>
          </w:tcPr>
          <w:p w14:paraId="488D856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150,0</w:t>
            </w:r>
          </w:p>
        </w:tc>
        <w:tc>
          <w:tcPr>
            <w:tcW w:w="1276" w:type="dxa"/>
          </w:tcPr>
          <w:p w14:paraId="78448C6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150,0</w:t>
            </w:r>
          </w:p>
        </w:tc>
        <w:tc>
          <w:tcPr>
            <w:tcW w:w="1305" w:type="dxa"/>
          </w:tcPr>
          <w:p w14:paraId="78CC05A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812,4</w:t>
            </w:r>
          </w:p>
        </w:tc>
      </w:tr>
      <w:tr w:rsidR="008315A8" w:rsidRPr="008315A8" w14:paraId="7DD68F8D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5FE31E0B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270488D4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7401F804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0A94AAD7" w14:textId="77777777" w:rsidR="008315A8" w:rsidRPr="008315A8" w:rsidRDefault="008315A8" w:rsidP="008315A8">
            <w:pPr>
              <w:ind w:firstLine="0"/>
            </w:pPr>
            <w:r w:rsidRPr="008315A8">
              <w:t>Расходы областного бюджета</w:t>
            </w:r>
          </w:p>
        </w:tc>
        <w:tc>
          <w:tcPr>
            <w:tcW w:w="1275" w:type="dxa"/>
          </w:tcPr>
          <w:p w14:paraId="046AB77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0D0D6DB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5737716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0507624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0752050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098939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2863203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03C1DE83" w14:textId="77777777" w:rsidTr="00267E76">
        <w:trPr>
          <w:trHeight w:val="2229"/>
          <w:jc w:val="center"/>
        </w:trPr>
        <w:tc>
          <w:tcPr>
            <w:tcW w:w="2244" w:type="dxa"/>
            <w:gridSpan w:val="2"/>
            <w:vMerge/>
          </w:tcPr>
          <w:p w14:paraId="2B4E0451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6B086712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3C6720F7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5B686E48" w14:textId="77777777" w:rsidR="008315A8" w:rsidRPr="008315A8" w:rsidRDefault="008315A8" w:rsidP="008315A8">
            <w:pPr>
              <w:ind w:firstLine="0"/>
            </w:pPr>
            <w:r w:rsidRPr="008315A8">
              <w:t>Расходы федерального бюджета</w:t>
            </w:r>
          </w:p>
        </w:tc>
        <w:tc>
          <w:tcPr>
            <w:tcW w:w="1275" w:type="dxa"/>
          </w:tcPr>
          <w:p w14:paraId="505BB61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9658CC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77D7D616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E3CF19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30E1C54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F61ABD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610B261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20F5E74C" w14:textId="77777777" w:rsidTr="00267E76">
        <w:trPr>
          <w:trHeight w:val="268"/>
          <w:jc w:val="center"/>
        </w:trPr>
        <w:tc>
          <w:tcPr>
            <w:tcW w:w="2250" w:type="dxa"/>
            <w:gridSpan w:val="3"/>
            <w:vMerge w:val="restart"/>
          </w:tcPr>
          <w:p w14:paraId="3F81EF01" w14:textId="77777777" w:rsidR="008315A8" w:rsidRPr="008315A8" w:rsidRDefault="008315A8" w:rsidP="008315A8">
            <w:pPr>
              <w:ind w:firstLine="0"/>
            </w:pPr>
            <w:r w:rsidRPr="008315A8">
              <w:t>Основное мероприятие 4.4.</w:t>
            </w:r>
          </w:p>
          <w:p w14:paraId="76BAC1AB" w14:textId="77777777" w:rsidR="008315A8" w:rsidRPr="008315A8" w:rsidRDefault="008315A8" w:rsidP="008315A8">
            <w:pPr>
              <w:ind w:firstLine="0"/>
            </w:pPr>
            <w:r w:rsidRPr="008315A8">
              <w:t>«Федеральный проект «Творческие люди»</w:t>
            </w:r>
          </w:p>
        </w:tc>
        <w:tc>
          <w:tcPr>
            <w:tcW w:w="979" w:type="dxa"/>
            <w:gridSpan w:val="2"/>
            <w:vMerge w:val="restart"/>
          </w:tcPr>
          <w:p w14:paraId="75A4A1D2" w14:textId="77777777" w:rsidR="008315A8" w:rsidRPr="008315A8" w:rsidRDefault="008315A8" w:rsidP="008315A8">
            <w:pPr>
              <w:ind w:firstLine="0"/>
            </w:pPr>
            <w:r w:rsidRPr="008315A8">
              <w:t xml:space="preserve">2022 – 2023 г. </w:t>
            </w:r>
            <w:proofErr w:type="gramStart"/>
            <w:r w:rsidRPr="008315A8">
              <w:t>г</w:t>
            </w:r>
            <w:proofErr w:type="gramEnd"/>
            <w:r w:rsidRPr="008315A8">
              <w:t>.</w:t>
            </w:r>
          </w:p>
        </w:tc>
        <w:tc>
          <w:tcPr>
            <w:tcW w:w="1024" w:type="dxa"/>
            <w:gridSpan w:val="2"/>
            <w:vMerge w:val="restart"/>
          </w:tcPr>
          <w:p w14:paraId="47E0FA49" w14:textId="77777777" w:rsidR="008315A8" w:rsidRPr="008315A8" w:rsidRDefault="008315A8" w:rsidP="008315A8">
            <w:pPr>
              <w:ind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985" w:type="dxa"/>
          </w:tcPr>
          <w:p w14:paraId="1CEEAC3F" w14:textId="77777777" w:rsidR="008315A8" w:rsidRPr="008315A8" w:rsidRDefault="008315A8" w:rsidP="008315A8">
            <w:pPr>
              <w:ind w:firstLine="0"/>
            </w:pPr>
            <w:r w:rsidRPr="008315A8">
              <w:t>Всего</w:t>
            </w:r>
          </w:p>
        </w:tc>
        <w:tc>
          <w:tcPr>
            <w:tcW w:w="1275" w:type="dxa"/>
          </w:tcPr>
          <w:p w14:paraId="0B52ABA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D90EDE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69,8</w:t>
            </w:r>
          </w:p>
        </w:tc>
        <w:tc>
          <w:tcPr>
            <w:tcW w:w="1134" w:type="dxa"/>
          </w:tcPr>
          <w:p w14:paraId="3C049462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139,5</w:t>
            </w:r>
          </w:p>
        </w:tc>
        <w:tc>
          <w:tcPr>
            <w:tcW w:w="1276" w:type="dxa"/>
          </w:tcPr>
          <w:p w14:paraId="16BD540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84DAE5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7262DF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6EBE98B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209,3</w:t>
            </w:r>
          </w:p>
        </w:tc>
      </w:tr>
      <w:tr w:rsidR="008315A8" w:rsidRPr="008315A8" w14:paraId="1E3BFF92" w14:textId="77777777" w:rsidTr="00267E76">
        <w:trPr>
          <w:trHeight w:val="601"/>
          <w:jc w:val="center"/>
        </w:trPr>
        <w:tc>
          <w:tcPr>
            <w:tcW w:w="2250" w:type="dxa"/>
            <w:gridSpan w:val="3"/>
            <w:vMerge/>
          </w:tcPr>
          <w:p w14:paraId="14B70C47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79" w:type="dxa"/>
            <w:gridSpan w:val="2"/>
            <w:vMerge/>
          </w:tcPr>
          <w:p w14:paraId="4D5EC613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47E1AF47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380E119B" w14:textId="77777777" w:rsidR="008315A8" w:rsidRPr="008315A8" w:rsidRDefault="008315A8" w:rsidP="008315A8">
            <w:pPr>
              <w:ind w:firstLine="0"/>
            </w:pPr>
            <w:r w:rsidRPr="008315A8">
              <w:t>Расходы местного бюджета</w:t>
            </w:r>
          </w:p>
        </w:tc>
        <w:tc>
          <w:tcPr>
            <w:tcW w:w="1275" w:type="dxa"/>
          </w:tcPr>
          <w:p w14:paraId="0EC646D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79896A5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4,0</w:t>
            </w:r>
          </w:p>
        </w:tc>
        <w:tc>
          <w:tcPr>
            <w:tcW w:w="1134" w:type="dxa"/>
          </w:tcPr>
          <w:p w14:paraId="63D83166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7,9</w:t>
            </w:r>
          </w:p>
        </w:tc>
        <w:tc>
          <w:tcPr>
            <w:tcW w:w="1276" w:type="dxa"/>
          </w:tcPr>
          <w:p w14:paraId="77EC00C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33E5B8C4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0EEE0A2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5D08309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11,9</w:t>
            </w:r>
          </w:p>
        </w:tc>
      </w:tr>
      <w:tr w:rsidR="008315A8" w:rsidRPr="008315A8" w14:paraId="5D136D19" w14:textId="77777777" w:rsidTr="00267E76">
        <w:trPr>
          <w:trHeight w:val="614"/>
          <w:jc w:val="center"/>
        </w:trPr>
        <w:tc>
          <w:tcPr>
            <w:tcW w:w="2250" w:type="dxa"/>
            <w:gridSpan w:val="3"/>
            <w:vMerge/>
          </w:tcPr>
          <w:p w14:paraId="7EC85628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79" w:type="dxa"/>
            <w:gridSpan w:val="2"/>
            <w:vMerge/>
          </w:tcPr>
          <w:p w14:paraId="669E3FBB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5FFFC4DE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723073FA" w14:textId="77777777" w:rsidR="008315A8" w:rsidRPr="008315A8" w:rsidRDefault="008315A8" w:rsidP="008315A8">
            <w:pPr>
              <w:ind w:firstLine="0"/>
            </w:pPr>
            <w:r w:rsidRPr="008315A8">
              <w:t>Расходы областного бюджета</w:t>
            </w:r>
          </w:p>
        </w:tc>
        <w:tc>
          <w:tcPr>
            <w:tcW w:w="1275" w:type="dxa"/>
          </w:tcPr>
          <w:p w14:paraId="47DE3D46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33E17F3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15,8</w:t>
            </w:r>
          </w:p>
        </w:tc>
        <w:tc>
          <w:tcPr>
            <w:tcW w:w="1134" w:type="dxa"/>
          </w:tcPr>
          <w:p w14:paraId="6CDA6A8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31,6</w:t>
            </w:r>
          </w:p>
        </w:tc>
        <w:tc>
          <w:tcPr>
            <w:tcW w:w="1276" w:type="dxa"/>
          </w:tcPr>
          <w:p w14:paraId="12366995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4C7D422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C60E2B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2BE72216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47,4</w:t>
            </w:r>
          </w:p>
        </w:tc>
      </w:tr>
      <w:tr w:rsidR="008315A8" w:rsidRPr="008315A8" w14:paraId="545E3CA3" w14:textId="77777777" w:rsidTr="00267E76">
        <w:trPr>
          <w:trHeight w:val="477"/>
          <w:jc w:val="center"/>
        </w:trPr>
        <w:tc>
          <w:tcPr>
            <w:tcW w:w="2250" w:type="dxa"/>
            <w:gridSpan w:val="3"/>
            <w:vMerge/>
          </w:tcPr>
          <w:p w14:paraId="4D4D4062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79" w:type="dxa"/>
            <w:gridSpan w:val="2"/>
            <w:vMerge/>
          </w:tcPr>
          <w:p w14:paraId="27ABC373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0375D013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59BC0C58" w14:textId="77777777" w:rsidR="008315A8" w:rsidRPr="008315A8" w:rsidRDefault="008315A8" w:rsidP="008315A8">
            <w:pPr>
              <w:ind w:firstLine="0"/>
            </w:pPr>
            <w:r w:rsidRPr="008315A8">
              <w:t>Расходы федерального бюджета</w:t>
            </w:r>
          </w:p>
        </w:tc>
        <w:tc>
          <w:tcPr>
            <w:tcW w:w="1275" w:type="dxa"/>
          </w:tcPr>
          <w:p w14:paraId="1E32629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0DFCED6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50,0</w:t>
            </w:r>
          </w:p>
        </w:tc>
        <w:tc>
          <w:tcPr>
            <w:tcW w:w="1134" w:type="dxa"/>
          </w:tcPr>
          <w:p w14:paraId="3B2D861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100,0</w:t>
            </w:r>
          </w:p>
        </w:tc>
        <w:tc>
          <w:tcPr>
            <w:tcW w:w="1276" w:type="dxa"/>
          </w:tcPr>
          <w:p w14:paraId="5C7E77E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ACB88D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D4CFCA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3D85E2E5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150,0</w:t>
            </w:r>
          </w:p>
        </w:tc>
      </w:tr>
      <w:tr w:rsidR="008315A8" w:rsidRPr="008315A8" w14:paraId="5370ACE8" w14:textId="77777777" w:rsidTr="00267E76">
        <w:trPr>
          <w:jc w:val="center"/>
        </w:trPr>
        <w:tc>
          <w:tcPr>
            <w:tcW w:w="4253" w:type="dxa"/>
            <w:gridSpan w:val="7"/>
            <w:vMerge w:val="restart"/>
          </w:tcPr>
          <w:p w14:paraId="3E492410" w14:textId="77777777" w:rsidR="008315A8" w:rsidRPr="008315A8" w:rsidRDefault="008315A8" w:rsidP="008315A8">
            <w:pPr>
              <w:ind w:firstLine="0"/>
            </w:pPr>
            <w:r w:rsidRPr="008315A8">
              <w:t>Подпрограмма 5.«Развитие туризма»</w:t>
            </w:r>
          </w:p>
        </w:tc>
        <w:tc>
          <w:tcPr>
            <w:tcW w:w="1985" w:type="dxa"/>
          </w:tcPr>
          <w:p w14:paraId="16F95467" w14:textId="77777777" w:rsidR="008315A8" w:rsidRPr="008315A8" w:rsidRDefault="008315A8" w:rsidP="008315A8">
            <w:pPr>
              <w:ind w:firstLine="0"/>
              <w:rPr>
                <w:b/>
              </w:rPr>
            </w:pPr>
            <w:r w:rsidRPr="008315A8">
              <w:rPr>
                <w:b/>
              </w:rPr>
              <w:t>Всего</w:t>
            </w:r>
          </w:p>
        </w:tc>
        <w:tc>
          <w:tcPr>
            <w:tcW w:w="1275" w:type="dxa"/>
          </w:tcPr>
          <w:p w14:paraId="7627BE0B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0,0</w:t>
            </w:r>
          </w:p>
        </w:tc>
        <w:tc>
          <w:tcPr>
            <w:tcW w:w="1276" w:type="dxa"/>
          </w:tcPr>
          <w:p w14:paraId="6DB2A8E6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0,0</w:t>
            </w:r>
          </w:p>
        </w:tc>
        <w:tc>
          <w:tcPr>
            <w:tcW w:w="1134" w:type="dxa"/>
          </w:tcPr>
          <w:p w14:paraId="7A0677F6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0,0</w:t>
            </w:r>
          </w:p>
        </w:tc>
        <w:tc>
          <w:tcPr>
            <w:tcW w:w="1276" w:type="dxa"/>
          </w:tcPr>
          <w:p w14:paraId="653514AC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0,0</w:t>
            </w:r>
          </w:p>
        </w:tc>
        <w:tc>
          <w:tcPr>
            <w:tcW w:w="1276" w:type="dxa"/>
          </w:tcPr>
          <w:p w14:paraId="4066F183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0,0</w:t>
            </w:r>
          </w:p>
        </w:tc>
        <w:tc>
          <w:tcPr>
            <w:tcW w:w="1276" w:type="dxa"/>
          </w:tcPr>
          <w:p w14:paraId="484BFF10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0,0</w:t>
            </w:r>
          </w:p>
        </w:tc>
        <w:tc>
          <w:tcPr>
            <w:tcW w:w="1305" w:type="dxa"/>
          </w:tcPr>
          <w:p w14:paraId="2684E5CD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0,0</w:t>
            </w:r>
          </w:p>
        </w:tc>
      </w:tr>
      <w:tr w:rsidR="008315A8" w:rsidRPr="008315A8" w14:paraId="07BC8963" w14:textId="77777777" w:rsidTr="00267E76">
        <w:trPr>
          <w:jc w:val="center"/>
        </w:trPr>
        <w:tc>
          <w:tcPr>
            <w:tcW w:w="4253" w:type="dxa"/>
            <w:gridSpan w:val="7"/>
            <w:vMerge/>
          </w:tcPr>
          <w:p w14:paraId="24A62C68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16024962" w14:textId="77777777" w:rsidR="008315A8" w:rsidRPr="008315A8" w:rsidRDefault="008315A8" w:rsidP="008315A8">
            <w:pPr>
              <w:ind w:firstLine="0"/>
            </w:pPr>
            <w:r w:rsidRPr="008315A8">
              <w:t>Расходы местного бюджета</w:t>
            </w:r>
          </w:p>
        </w:tc>
        <w:tc>
          <w:tcPr>
            <w:tcW w:w="1275" w:type="dxa"/>
          </w:tcPr>
          <w:p w14:paraId="70C5DF8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21D67A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6D1F610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7DAACF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4B29CAE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D59FDF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20701AB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1CCBE603" w14:textId="77777777" w:rsidTr="00267E76">
        <w:trPr>
          <w:jc w:val="center"/>
        </w:trPr>
        <w:tc>
          <w:tcPr>
            <w:tcW w:w="4253" w:type="dxa"/>
            <w:gridSpan w:val="7"/>
            <w:vMerge/>
          </w:tcPr>
          <w:p w14:paraId="66EF5E53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08027B4F" w14:textId="77777777" w:rsidR="008315A8" w:rsidRPr="008315A8" w:rsidRDefault="008315A8" w:rsidP="008315A8">
            <w:pPr>
              <w:ind w:firstLine="0"/>
            </w:pPr>
            <w:r w:rsidRPr="008315A8">
              <w:t>Расходы областного бюджета</w:t>
            </w:r>
          </w:p>
        </w:tc>
        <w:tc>
          <w:tcPr>
            <w:tcW w:w="1275" w:type="dxa"/>
          </w:tcPr>
          <w:p w14:paraId="6241416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C7776C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0E152A2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CFFF7D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2D481E5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0D881944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393E0ED5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6B7B4D8F" w14:textId="77777777" w:rsidTr="00267E76">
        <w:trPr>
          <w:jc w:val="center"/>
        </w:trPr>
        <w:tc>
          <w:tcPr>
            <w:tcW w:w="4253" w:type="dxa"/>
            <w:gridSpan w:val="7"/>
            <w:vMerge/>
          </w:tcPr>
          <w:p w14:paraId="5543B264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211F941A" w14:textId="77777777" w:rsidR="008315A8" w:rsidRPr="008315A8" w:rsidRDefault="008315A8" w:rsidP="008315A8">
            <w:pPr>
              <w:ind w:firstLine="0"/>
            </w:pPr>
            <w:r w:rsidRPr="008315A8">
              <w:t>Расходы федерального бюджета</w:t>
            </w:r>
          </w:p>
        </w:tc>
        <w:tc>
          <w:tcPr>
            <w:tcW w:w="1275" w:type="dxa"/>
          </w:tcPr>
          <w:p w14:paraId="538160E4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56EF48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2CA8AA6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D9D06F4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C20B5E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3DF0258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40DCA38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41131ED3" w14:textId="77777777" w:rsidTr="00267E76">
        <w:trPr>
          <w:jc w:val="center"/>
        </w:trPr>
        <w:tc>
          <w:tcPr>
            <w:tcW w:w="2244" w:type="dxa"/>
            <w:gridSpan w:val="2"/>
            <w:vMerge w:val="restart"/>
          </w:tcPr>
          <w:p w14:paraId="745B5205" w14:textId="77777777" w:rsidR="008315A8" w:rsidRPr="008315A8" w:rsidRDefault="008315A8" w:rsidP="008315A8">
            <w:pPr>
              <w:ind w:firstLine="0"/>
            </w:pPr>
            <w:r w:rsidRPr="008315A8">
              <w:t>Основное мероприятие 5.1. «Развитие внутреннего и въездного туризма»</w:t>
            </w:r>
          </w:p>
        </w:tc>
        <w:tc>
          <w:tcPr>
            <w:tcW w:w="985" w:type="dxa"/>
            <w:gridSpan w:val="3"/>
            <w:vMerge w:val="restart"/>
          </w:tcPr>
          <w:p w14:paraId="6E667962" w14:textId="77777777" w:rsidR="008315A8" w:rsidRPr="008315A8" w:rsidRDefault="008315A8" w:rsidP="008315A8">
            <w:pPr>
              <w:ind w:firstLine="0"/>
            </w:pPr>
            <w:r w:rsidRPr="008315A8">
              <w:t>2021-2026г.г.</w:t>
            </w:r>
          </w:p>
        </w:tc>
        <w:tc>
          <w:tcPr>
            <w:tcW w:w="1024" w:type="dxa"/>
            <w:gridSpan w:val="2"/>
            <w:vMerge w:val="restart"/>
          </w:tcPr>
          <w:p w14:paraId="6C4B9045" w14:textId="77777777" w:rsidR="008315A8" w:rsidRPr="008315A8" w:rsidRDefault="008315A8" w:rsidP="008315A8">
            <w:pPr>
              <w:ind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  <w:p w14:paraId="29EAA805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2A3C9286" w14:textId="77777777" w:rsidR="008315A8" w:rsidRPr="008315A8" w:rsidRDefault="008315A8" w:rsidP="008315A8">
            <w:pPr>
              <w:ind w:firstLine="0"/>
            </w:pPr>
            <w:r w:rsidRPr="008315A8">
              <w:t>Всего</w:t>
            </w:r>
          </w:p>
        </w:tc>
        <w:tc>
          <w:tcPr>
            <w:tcW w:w="1275" w:type="dxa"/>
          </w:tcPr>
          <w:p w14:paraId="70CDD5D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390F3D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0AE85B0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0EF7D03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3FA9C5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04C02A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0F0EAD1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52CEC3C5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15926BD5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2D3F826D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787B6457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30C54828" w14:textId="77777777" w:rsidR="008315A8" w:rsidRPr="008315A8" w:rsidRDefault="008315A8" w:rsidP="008315A8">
            <w:pPr>
              <w:ind w:firstLine="0"/>
            </w:pPr>
            <w:r w:rsidRPr="008315A8">
              <w:t>Расходы местного бюджета</w:t>
            </w:r>
          </w:p>
        </w:tc>
        <w:tc>
          <w:tcPr>
            <w:tcW w:w="1275" w:type="dxa"/>
          </w:tcPr>
          <w:p w14:paraId="1B6DE566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2063CB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245511D4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E99AC75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879F86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A3BFAB6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0A0DE9C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31B4AA72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61395127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6EEB3748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50B4B77F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3FF0642B" w14:textId="77777777" w:rsidR="008315A8" w:rsidRPr="008315A8" w:rsidRDefault="008315A8" w:rsidP="008315A8">
            <w:pPr>
              <w:ind w:firstLine="0"/>
            </w:pPr>
            <w:r w:rsidRPr="008315A8">
              <w:t>Расходы областного бюджета</w:t>
            </w:r>
          </w:p>
        </w:tc>
        <w:tc>
          <w:tcPr>
            <w:tcW w:w="1275" w:type="dxa"/>
          </w:tcPr>
          <w:p w14:paraId="043FA815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91FD4A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752E6FF2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189903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56EB78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3842B5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6080366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4C9EBC9F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7AFBAFC0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24925EE0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1E4E703F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4234F58E" w14:textId="77777777" w:rsidR="008315A8" w:rsidRPr="008315A8" w:rsidRDefault="008315A8" w:rsidP="008315A8">
            <w:pPr>
              <w:ind w:firstLine="0"/>
            </w:pPr>
            <w:r w:rsidRPr="008315A8">
              <w:t>Расходы федерального бюджета</w:t>
            </w:r>
          </w:p>
        </w:tc>
        <w:tc>
          <w:tcPr>
            <w:tcW w:w="1275" w:type="dxa"/>
          </w:tcPr>
          <w:p w14:paraId="04BD2C2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8543074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00D3D33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95BCA16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3164A2A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CC0E536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0F26553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26A354BC" w14:textId="77777777" w:rsidTr="00267E76">
        <w:trPr>
          <w:jc w:val="center"/>
        </w:trPr>
        <w:tc>
          <w:tcPr>
            <w:tcW w:w="4253" w:type="dxa"/>
            <w:gridSpan w:val="7"/>
            <w:vMerge w:val="restart"/>
          </w:tcPr>
          <w:p w14:paraId="00B703B8" w14:textId="77777777" w:rsidR="008315A8" w:rsidRPr="008315A8" w:rsidRDefault="008315A8" w:rsidP="008315A8">
            <w:pPr>
              <w:ind w:firstLine="0"/>
            </w:pPr>
            <w:r w:rsidRPr="008315A8">
              <w:t>Подпрограмма 6. «Развитие местного традиционного народного художественного творчества»</w:t>
            </w:r>
          </w:p>
        </w:tc>
        <w:tc>
          <w:tcPr>
            <w:tcW w:w="1985" w:type="dxa"/>
          </w:tcPr>
          <w:p w14:paraId="08166929" w14:textId="77777777" w:rsidR="008315A8" w:rsidRPr="008315A8" w:rsidRDefault="008315A8" w:rsidP="008315A8">
            <w:pPr>
              <w:ind w:firstLine="0"/>
              <w:rPr>
                <w:b/>
              </w:rPr>
            </w:pPr>
            <w:r w:rsidRPr="008315A8">
              <w:rPr>
                <w:b/>
              </w:rPr>
              <w:t>Всего</w:t>
            </w:r>
          </w:p>
        </w:tc>
        <w:tc>
          <w:tcPr>
            <w:tcW w:w="1275" w:type="dxa"/>
          </w:tcPr>
          <w:p w14:paraId="5ECD1007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0,0</w:t>
            </w:r>
          </w:p>
        </w:tc>
        <w:tc>
          <w:tcPr>
            <w:tcW w:w="1276" w:type="dxa"/>
          </w:tcPr>
          <w:p w14:paraId="7BECC27B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0,0</w:t>
            </w:r>
          </w:p>
        </w:tc>
        <w:tc>
          <w:tcPr>
            <w:tcW w:w="1134" w:type="dxa"/>
          </w:tcPr>
          <w:p w14:paraId="44EDDA6D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0,0</w:t>
            </w:r>
          </w:p>
        </w:tc>
        <w:tc>
          <w:tcPr>
            <w:tcW w:w="1276" w:type="dxa"/>
          </w:tcPr>
          <w:p w14:paraId="73E1573E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0,0</w:t>
            </w:r>
          </w:p>
        </w:tc>
        <w:tc>
          <w:tcPr>
            <w:tcW w:w="1276" w:type="dxa"/>
          </w:tcPr>
          <w:p w14:paraId="26DCE8F3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0,0</w:t>
            </w:r>
          </w:p>
        </w:tc>
        <w:tc>
          <w:tcPr>
            <w:tcW w:w="1276" w:type="dxa"/>
          </w:tcPr>
          <w:p w14:paraId="03E17CD6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0,0</w:t>
            </w:r>
          </w:p>
        </w:tc>
        <w:tc>
          <w:tcPr>
            <w:tcW w:w="1305" w:type="dxa"/>
          </w:tcPr>
          <w:p w14:paraId="7C7EC6F3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0,0</w:t>
            </w:r>
          </w:p>
        </w:tc>
      </w:tr>
      <w:tr w:rsidR="008315A8" w:rsidRPr="008315A8" w14:paraId="52F9482D" w14:textId="77777777" w:rsidTr="00267E76">
        <w:trPr>
          <w:jc w:val="center"/>
        </w:trPr>
        <w:tc>
          <w:tcPr>
            <w:tcW w:w="4253" w:type="dxa"/>
            <w:gridSpan w:val="7"/>
            <w:vMerge/>
          </w:tcPr>
          <w:p w14:paraId="62F67EE5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256F05CA" w14:textId="77777777" w:rsidR="008315A8" w:rsidRPr="008315A8" w:rsidRDefault="008315A8" w:rsidP="008315A8">
            <w:pPr>
              <w:ind w:firstLine="0"/>
            </w:pPr>
            <w:r w:rsidRPr="008315A8">
              <w:t>Расходы местного бюджета</w:t>
            </w:r>
          </w:p>
        </w:tc>
        <w:tc>
          <w:tcPr>
            <w:tcW w:w="1275" w:type="dxa"/>
          </w:tcPr>
          <w:p w14:paraId="2F3DCDC2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10B47D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58D0F8E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3EA5784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302C3E5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C6166B4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2FADD6F7" w14:textId="77777777" w:rsidR="008315A8" w:rsidRPr="008315A8" w:rsidRDefault="008315A8" w:rsidP="008315A8">
            <w:pPr>
              <w:ind w:firstLine="0"/>
              <w:jc w:val="center"/>
            </w:pPr>
          </w:p>
          <w:p w14:paraId="3B1C97D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6469A7A7" w14:textId="77777777" w:rsidTr="00267E76">
        <w:trPr>
          <w:jc w:val="center"/>
        </w:trPr>
        <w:tc>
          <w:tcPr>
            <w:tcW w:w="4253" w:type="dxa"/>
            <w:gridSpan w:val="7"/>
            <w:vMerge w:val="restart"/>
          </w:tcPr>
          <w:p w14:paraId="4052CDF9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43B4AB50" w14:textId="77777777" w:rsidR="008315A8" w:rsidRPr="008315A8" w:rsidRDefault="008315A8" w:rsidP="008315A8">
            <w:pPr>
              <w:ind w:firstLine="0"/>
            </w:pPr>
            <w:r w:rsidRPr="008315A8">
              <w:t>Расходы областного бюджета</w:t>
            </w:r>
          </w:p>
        </w:tc>
        <w:tc>
          <w:tcPr>
            <w:tcW w:w="1275" w:type="dxa"/>
          </w:tcPr>
          <w:p w14:paraId="051CFE7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445A21D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50D151C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093B383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3FE8E95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54D0B3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57B34D69" w14:textId="77777777" w:rsidR="008315A8" w:rsidRPr="008315A8" w:rsidRDefault="008315A8" w:rsidP="008315A8">
            <w:pPr>
              <w:ind w:firstLine="0"/>
              <w:jc w:val="center"/>
            </w:pPr>
          </w:p>
          <w:p w14:paraId="14ADA39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62DECEED" w14:textId="77777777" w:rsidTr="00267E76">
        <w:trPr>
          <w:jc w:val="center"/>
        </w:trPr>
        <w:tc>
          <w:tcPr>
            <w:tcW w:w="4253" w:type="dxa"/>
            <w:gridSpan w:val="7"/>
            <w:vMerge/>
          </w:tcPr>
          <w:p w14:paraId="44519CAA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09F40E49" w14:textId="77777777" w:rsidR="008315A8" w:rsidRPr="008315A8" w:rsidRDefault="008315A8" w:rsidP="008315A8">
            <w:pPr>
              <w:ind w:firstLine="0"/>
            </w:pPr>
            <w:r w:rsidRPr="008315A8">
              <w:t>Расходы федерального бюджета</w:t>
            </w:r>
          </w:p>
        </w:tc>
        <w:tc>
          <w:tcPr>
            <w:tcW w:w="1275" w:type="dxa"/>
          </w:tcPr>
          <w:p w14:paraId="72D4C8E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82C4392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0529296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7264DC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33839534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9FFBCA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42F5984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224CA244" w14:textId="77777777" w:rsidTr="00267E76">
        <w:trPr>
          <w:jc w:val="center"/>
        </w:trPr>
        <w:tc>
          <w:tcPr>
            <w:tcW w:w="2244" w:type="dxa"/>
            <w:gridSpan w:val="2"/>
            <w:vMerge w:val="restart"/>
          </w:tcPr>
          <w:p w14:paraId="18B547B8" w14:textId="77777777" w:rsidR="008315A8" w:rsidRPr="008315A8" w:rsidRDefault="008315A8" w:rsidP="008315A8">
            <w:pPr>
              <w:ind w:firstLine="0"/>
            </w:pPr>
            <w:r w:rsidRPr="008315A8">
              <w:t xml:space="preserve">Основное мероприятие 6.1. «Участие и </w:t>
            </w:r>
            <w:r w:rsidRPr="008315A8">
              <w:lastRenderedPageBreak/>
              <w:t>проведение фестивалей, конкурсов  и мастер-классов по народно-художественному творчеству»</w:t>
            </w:r>
          </w:p>
        </w:tc>
        <w:tc>
          <w:tcPr>
            <w:tcW w:w="985" w:type="dxa"/>
            <w:gridSpan w:val="3"/>
            <w:vMerge w:val="restart"/>
          </w:tcPr>
          <w:p w14:paraId="7D8D2DB7" w14:textId="77777777" w:rsidR="008315A8" w:rsidRPr="008315A8" w:rsidRDefault="008315A8" w:rsidP="008315A8">
            <w:pPr>
              <w:ind w:firstLine="0"/>
            </w:pPr>
            <w:r w:rsidRPr="008315A8">
              <w:lastRenderedPageBreak/>
              <w:t>2021-2026г.г.</w:t>
            </w:r>
          </w:p>
        </w:tc>
        <w:tc>
          <w:tcPr>
            <w:tcW w:w="1024" w:type="dxa"/>
            <w:gridSpan w:val="2"/>
            <w:vMerge w:val="restart"/>
          </w:tcPr>
          <w:p w14:paraId="2C1FB773" w14:textId="77777777" w:rsidR="008315A8" w:rsidRPr="008315A8" w:rsidRDefault="008315A8" w:rsidP="008315A8">
            <w:pPr>
              <w:ind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  <w:p w14:paraId="57CD74E4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000A3EED" w14:textId="77777777" w:rsidR="008315A8" w:rsidRPr="008315A8" w:rsidRDefault="008315A8" w:rsidP="008315A8">
            <w:pPr>
              <w:ind w:firstLine="0"/>
            </w:pPr>
            <w:r w:rsidRPr="008315A8">
              <w:t>Всего</w:t>
            </w:r>
          </w:p>
        </w:tc>
        <w:tc>
          <w:tcPr>
            <w:tcW w:w="1275" w:type="dxa"/>
          </w:tcPr>
          <w:p w14:paraId="241CB36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C1A93A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229FB8C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481546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090F67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44D4D9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04A753F5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5D8827DB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70F9D062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3ABC3CF5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627B587F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30FEE3A5" w14:textId="77777777" w:rsidR="008315A8" w:rsidRPr="008315A8" w:rsidRDefault="008315A8" w:rsidP="008315A8">
            <w:pPr>
              <w:ind w:firstLine="0"/>
            </w:pPr>
            <w:r w:rsidRPr="008315A8">
              <w:t xml:space="preserve">Расходы местного </w:t>
            </w:r>
            <w:r w:rsidRPr="008315A8">
              <w:lastRenderedPageBreak/>
              <w:t>бюджета</w:t>
            </w:r>
          </w:p>
        </w:tc>
        <w:tc>
          <w:tcPr>
            <w:tcW w:w="1275" w:type="dxa"/>
          </w:tcPr>
          <w:p w14:paraId="3D6FECC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lastRenderedPageBreak/>
              <w:t>0,0</w:t>
            </w:r>
          </w:p>
        </w:tc>
        <w:tc>
          <w:tcPr>
            <w:tcW w:w="1276" w:type="dxa"/>
          </w:tcPr>
          <w:p w14:paraId="09DCA01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6FF537A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D64606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ED3106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0228459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5E025824" w14:textId="77777777" w:rsidR="008315A8" w:rsidRPr="008315A8" w:rsidRDefault="008315A8" w:rsidP="008315A8">
            <w:pPr>
              <w:ind w:firstLine="0"/>
              <w:jc w:val="center"/>
            </w:pPr>
          </w:p>
          <w:p w14:paraId="1AFC565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20278681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4B6DF2DF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540B2795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4AFA5F69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022B28A6" w14:textId="77777777" w:rsidR="008315A8" w:rsidRPr="008315A8" w:rsidRDefault="008315A8" w:rsidP="008315A8">
            <w:pPr>
              <w:ind w:firstLine="0"/>
            </w:pPr>
            <w:r w:rsidRPr="008315A8">
              <w:t>Расходы областного бюджета</w:t>
            </w:r>
          </w:p>
        </w:tc>
        <w:tc>
          <w:tcPr>
            <w:tcW w:w="1275" w:type="dxa"/>
          </w:tcPr>
          <w:p w14:paraId="4CC3123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29DA9E2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258B29E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6D364D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6D0C22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1B6476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68DD7149" w14:textId="77777777" w:rsidR="008315A8" w:rsidRPr="008315A8" w:rsidRDefault="008315A8" w:rsidP="008315A8">
            <w:pPr>
              <w:ind w:firstLine="0"/>
              <w:jc w:val="center"/>
            </w:pPr>
          </w:p>
          <w:p w14:paraId="124FF2E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529B0C09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275FC7E0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20839B04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73DEBC98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42F612BF" w14:textId="77777777" w:rsidR="008315A8" w:rsidRPr="008315A8" w:rsidRDefault="008315A8" w:rsidP="008315A8">
            <w:pPr>
              <w:ind w:firstLine="0"/>
            </w:pPr>
            <w:r w:rsidRPr="008315A8">
              <w:t>Расходы федерального бюджета</w:t>
            </w:r>
          </w:p>
        </w:tc>
        <w:tc>
          <w:tcPr>
            <w:tcW w:w="1275" w:type="dxa"/>
          </w:tcPr>
          <w:p w14:paraId="753A093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4E808F65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3509FED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B816BB2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0F0D685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06912A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29FC3401" w14:textId="77777777" w:rsidR="008315A8" w:rsidRPr="008315A8" w:rsidRDefault="008315A8" w:rsidP="008315A8">
            <w:pPr>
              <w:ind w:firstLine="0"/>
              <w:jc w:val="center"/>
            </w:pPr>
          </w:p>
          <w:p w14:paraId="4B63E6D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270A48F9" w14:textId="77777777" w:rsidTr="00267E76">
        <w:trPr>
          <w:jc w:val="center"/>
        </w:trPr>
        <w:tc>
          <w:tcPr>
            <w:tcW w:w="4253" w:type="dxa"/>
            <w:gridSpan w:val="7"/>
            <w:vMerge w:val="restart"/>
          </w:tcPr>
          <w:p w14:paraId="212997E1" w14:textId="77777777" w:rsidR="008315A8" w:rsidRPr="008315A8" w:rsidRDefault="008315A8" w:rsidP="008315A8">
            <w:pPr>
              <w:ind w:firstLine="0"/>
            </w:pPr>
            <w:r w:rsidRPr="008315A8">
              <w:t xml:space="preserve">Подпрограмма 7. «Энергосбережение и повышение энергетической эффективности муниципальных бюджетных учреждений культуры»  </w:t>
            </w:r>
          </w:p>
        </w:tc>
        <w:tc>
          <w:tcPr>
            <w:tcW w:w="1985" w:type="dxa"/>
          </w:tcPr>
          <w:p w14:paraId="53B447B6" w14:textId="77777777" w:rsidR="008315A8" w:rsidRPr="008315A8" w:rsidRDefault="008315A8" w:rsidP="008315A8">
            <w:pPr>
              <w:ind w:firstLine="0"/>
              <w:rPr>
                <w:b/>
              </w:rPr>
            </w:pPr>
            <w:r w:rsidRPr="008315A8">
              <w:rPr>
                <w:b/>
              </w:rPr>
              <w:t>Всего</w:t>
            </w:r>
          </w:p>
        </w:tc>
        <w:tc>
          <w:tcPr>
            <w:tcW w:w="1275" w:type="dxa"/>
          </w:tcPr>
          <w:p w14:paraId="462FFB11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0,0</w:t>
            </w:r>
          </w:p>
        </w:tc>
        <w:tc>
          <w:tcPr>
            <w:tcW w:w="1276" w:type="dxa"/>
          </w:tcPr>
          <w:p w14:paraId="39BF8EDF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0,0</w:t>
            </w:r>
          </w:p>
        </w:tc>
        <w:tc>
          <w:tcPr>
            <w:tcW w:w="1134" w:type="dxa"/>
          </w:tcPr>
          <w:p w14:paraId="04D8D6BC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0,0</w:t>
            </w:r>
          </w:p>
        </w:tc>
        <w:tc>
          <w:tcPr>
            <w:tcW w:w="1276" w:type="dxa"/>
          </w:tcPr>
          <w:p w14:paraId="0DB295FC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0,0</w:t>
            </w:r>
          </w:p>
        </w:tc>
        <w:tc>
          <w:tcPr>
            <w:tcW w:w="1276" w:type="dxa"/>
          </w:tcPr>
          <w:p w14:paraId="1730940E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0,0</w:t>
            </w:r>
          </w:p>
        </w:tc>
        <w:tc>
          <w:tcPr>
            <w:tcW w:w="1276" w:type="dxa"/>
          </w:tcPr>
          <w:p w14:paraId="3DAC96B5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0,0</w:t>
            </w:r>
          </w:p>
        </w:tc>
        <w:tc>
          <w:tcPr>
            <w:tcW w:w="1305" w:type="dxa"/>
          </w:tcPr>
          <w:p w14:paraId="211E6B62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0,0</w:t>
            </w:r>
          </w:p>
        </w:tc>
      </w:tr>
      <w:tr w:rsidR="008315A8" w:rsidRPr="008315A8" w14:paraId="7A8B3F51" w14:textId="77777777" w:rsidTr="00267E76">
        <w:trPr>
          <w:jc w:val="center"/>
        </w:trPr>
        <w:tc>
          <w:tcPr>
            <w:tcW w:w="4253" w:type="dxa"/>
            <w:gridSpan w:val="7"/>
            <w:vMerge/>
          </w:tcPr>
          <w:p w14:paraId="509E3F0A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61E54084" w14:textId="77777777" w:rsidR="008315A8" w:rsidRPr="008315A8" w:rsidRDefault="008315A8" w:rsidP="008315A8">
            <w:pPr>
              <w:ind w:firstLine="0"/>
            </w:pPr>
            <w:r w:rsidRPr="008315A8">
              <w:t>Расходы местного бюджета</w:t>
            </w:r>
          </w:p>
        </w:tc>
        <w:tc>
          <w:tcPr>
            <w:tcW w:w="1275" w:type="dxa"/>
          </w:tcPr>
          <w:p w14:paraId="32E8F8A5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E97B2F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0CB9DCE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15CCA6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FCDE9F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4995C86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1235F442" w14:textId="77777777" w:rsidR="008315A8" w:rsidRPr="008315A8" w:rsidRDefault="008315A8" w:rsidP="008315A8">
            <w:pPr>
              <w:ind w:firstLine="0"/>
              <w:jc w:val="center"/>
            </w:pPr>
          </w:p>
          <w:p w14:paraId="3AE83D7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25E15285" w14:textId="77777777" w:rsidTr="00267E76">
        <w:trPr>
          <w:jc w:val="center"/>
        </w:trPr>
        <w:tc>
          <w:tcPr>
            <w:tcW w:w="4253" w:type="dxa"/>
            <w:gridSpan w:val="7"/>
            <w:vMerge/>
          </w:tcPr>
          <w:p w14:paraId="4B090A00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34D17A57" w14:textId="77777777" w:rsidR="008315A8" w:rsidRPr="008315A8" w:rsidRDefault="008315A8" w:rsidP="008315A8">
            <w:pPr>
              <w:ind w:firstLine="0"/>
            </w:pPr>
            <w:r w:rsidRPr="008315A8">
              <w:t>Расходы областного бюджета</w:t>
            </w:r>
          </w:p>
        </w:tc>
        <w:tc>
          <w:tcPr>
            <w:tcW w:w="1275" w:type="dxa"/>
          </w:tcPr>
          <w:p w14:paraId="634F3B5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1A53DD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6B435AB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1FD16D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356244F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5FDAD0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3FE39679" w14:textId="77777777" w:rsidR="008315A8" w:rsidRPr="008315A8" w:rsidRDefault="008315A8" w:rsidP="008315A8">
            <w:pPr>
              <w:ind w:firstLine="0"/>
              <w:jc w:val="center"/>
            </w:pPr>
          </w:p>
          <w:p w14:paraId="19106AE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78F6BC22" w14:textId="77777777" w:rsidTr="00267E76">
        <w:trPr>
          <w:jc w:val="center"/>
        </w:trPr>
        <w:tc>
          <w:tcPr>
            <w:tcW w:w="4253" w:type="dxa"/>
            <w:gridSpan w:val="7"/>
            <w:vMerge/>
          </w:tcPr>
          <w:p w14:paraId="502779CE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1578A43D" w14:textId="77777777" w:rsidR="008315A8" w:rsidRPr="008315A8" w:rsidRDefault="008315A8" w:rsidP="008315A8">
            <w:pPr>
              <w:ind w:firstLine="0"/>
            </w:pPr>
            <w:r w:rsidRPr="008315A8">
              <w:t>Расходы федерального бюджета</w:t>
            </w:r>
          </w:p>
        </w:tc>
        <w:tc>
          <w:tcPr>
            <w:tcW w:w="1275" w:type="dxa"/>
          </w:tcPr>
          <w:p w14:paraId="504167D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838847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2B3F4E6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36B0B39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33E69BB2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30EFCE76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7AD053B0" w14:textId="77777777" w:rsidR="008315A8" w:rsidRPr="008315A8" w:rsidRDefault="008315A8" w:rsidP="008315A8">
            <w:pPr>
              <w:ind w:firstLine="0"/>
              <w:jc w:val="center"/>
            </w:pPr>
          </w:p>
          <w:p w14:paraId="25278A7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7ECF19B2" w14:textId="77777777" w:rsidTr="00267E76">
        <w:trPr>
          <w:jc w:val="center"/>
        </w:trPr>
        <w:tc>
          <w:tcPr>
            <w:tcW w:w="2244" w:type="dxa"/>
            <w:gridSpan w:val="2"/>
            <w:vMerge w:val="restart"/>
          </w:tcPr>
          <w:p w14:paraId="2C9C4F33" w14:textId="77777777" w:rsidR="008315A8" w:rsidRPr="008315A8" w:rsidRDefault="008315A8" w:rsidP="008315A8">
            <w:pPr>
              <w:ind w:firstLine="0"/>
            </w:pPr>
            <w:r w:rsidRPr="008315A8">
              <w:t>Основное мероприятие 7.1.</w:t>
            </w:r>
          </w:p>
          <w:p w14:paraId="03973245" w14:textId="77777777" w:rsidR="008315A8" w:rsidRPr="008315A8" w:rsidRDefault="008315A8" w:rsidP="008315A8">
            <w:pPr>
              <w:ind w:firstLine="0"/>
            </w:pPr>
            <w:r w:rsidRPr="008315A8">
              <w:t>«Повышение энергосбережения  в муниципальных бюджетных учреждениях культуры»</w:t>
            </w:r>
          </w:p>
        </w:tc>
        <w:tc>
          <w:tcPr>
            <w:tcW w:w="985" w:type="dxa"/>
            <w:gridSpan w:val="3"/>
            <w:vMerge w:val="restart"/>
          </w:tcPr>
          <w:p w14:paraId="5A703344" w14:textId="77777777" w:rsidR="008315A8" w:rsidRPr="008315A8" w:rsidRDefault="008315A8" w:rsidP="008315A8">
            <w:pPr>
              <w:ind w:firstLine="0"/>
            </w:pPr>
            <w:r w:rsidRPr="008315A8">
              <w:t>2021-2026г.г.</w:t>
            </w:r>
          </w:p>
        </w:tc>
        <w:tc>
          <w:tcPr>
            <w:tcW w:w="1024" w:type="dxa"/>
            <w:gridSpan w:val="2"/>
            <w:vMerge w:val="restart"/>
          </w:tcPr>
          <w:p w14:paraId="1D6BAC5E" w14:textId="77777777" w:rsidR="008315A8" w:rsidRPr="008315A8" w:rsidRDefault="008315A8" w:rsidP="008315A8">
            <w:pPr>
              <w:ind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  <w:p w14:paraId="46C064DF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5DEA86DE" w14:textId="77777777" w:rsidR="008315A8" w:rsidRPr="008315A8" w:rsidRDefault="008315A8" w:rsidP="008315A8">
            <w:pPr>
              <w:ind w:firstLine="0"/>
            </w:pPr>
            <w:r w:rsidRPr="008315A8">
              <w:t>Всего</w:t>
            </w:r>
          </w:p>
        </w:tc>
        <w:tc>
          <w:tcPr>
            <w:tcW w:w="1275" w:type="dxa"/>
          </w:tcPr>
          <w:p w14:paraId="0944D3E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30823C4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0F4F573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1D0E61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618D54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31BAF09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6BAD9F8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5D816951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6A19BF77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78D33788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5A064D8C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3ED9D87D" w14:textId="77777777" w:rsidR="008315A8" w:rsidRPr="008315A8" w:rsidRDefault="008315A8" w:rsidP="008315A8">
            <w:pPr>
              <w:ind w:firstLine="0"/>
            </w:pPr>
            <w:r w:rsidRPr="008315A8">
              <w:t>Расходы местного бюджета</w:t>
            </w:r>
          </w:p>
        </w:tc>
        <w:tc>
          <w:tcPr>
            <w:tcW w:w="1275" w:type="dxa"/>
          </w:tcPr>
          <w:p w14:paraId="46530B14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ADCC5A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0298354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44167F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C3E7A3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03E4BBF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790C074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2BD0C523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48B23FF0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794BA929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66A574F7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7485174C" w14:textId="77777777" w:rsidR="008315A8" w:rsidRPr="008315A8" w:rsidRDefault="008315A8" w:rsidP="008315A8">
            <w:pPr>
              <w:ind w:firstLine="0"/>
            </w:pPr>
            <w:r w:rsidRPr="008315A8">
              <w:t>Расходы областного бюджета</w:t>
            </w:r>
          </w:p>
        </w:tc>
        <w:tc>
          <w:tcPr>
            <w:tcW w:w="1275" w:type="dxa"/>
          </w:tcPr>
          <w:p w14:paraId="30DBAA35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61D86C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65C92E4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2004E0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0BF2BC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0FF503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2DB5A03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653B7DC1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0327910E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1FF4888D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03274120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13FA2013" w14:textId="77777777" w:rsidR="008315A8" w:rsidRPr="008315A8" w:rsidRDefault="008315A8" w:rsidP="008315A8">
            <w:pPr>
              <w:ind w:firstLine="0"/>
            </w:pPr>
            <w:r w:rsidRPr="008315A8">
              <w:t>Расходы федерального бюджета</w:t>
            </w:r>
          </w:p>
        </w:tc>
        <w:tc>
          <w:tcPr>
            <w:tcW w:w="1275" w:type="dxa"/>
          </w:tcPr>
          <w:p w14:paraId="7DAD3C4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9EDD27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33B12B3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ED428D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C30632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0757AF5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49EEB25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1921D454" w14:textId="77777777" w:rsidTr="00267E76">
        <w:trPr>
          <w:jc w:val="center"/>
        </w:trPr>
        <w:tc>
          <w:tcPr>
            <w:tcW w:w="4253" w:type="dxa"/>
            <w:gridSpan w:val="7"/>
            <w:vMerge w:val="restart"/>
          </w:tcPr>
          <w:p w14:paraId="36543506" w14:textId="77777777" w:rsidR="008315A8" w:rsidRPr="008315A8" w:rsidRDefault="008315A8" w:rsidP="008315A8">
            <w:pPr>
              <w:ind w:firstLine="0"/>
            </w:pPr>
            <w:r w:rsidRPr="008315A8">
              <w:t>Подпрограмма 8. «Обеспечение реализации муниципальной программы»</w:t>
            </w:r>
          </w:p>
        </w:tc>
        <w:tc>
          <w:tcPr>
            <w:tcW w:w="1985" w:type="dxa"/>
          </w:tcPr>
          <w:p w14:paraId="5782EDD6" w14:textId="77777777" w:rsidR="008315A8" w:rsidRPr="008315A8" w:rsidRDefault="008315A8" w:rsidP="008315A8">
            <w:pPr>
              <w:ind w:firstLine="0"/>
              <w:rPr>
                <w:b/>
              </w:rPr>
            </w:pPr>
            <w:r w:rsidRPr="008315A8">
              <w:rPr>
                <w:b/>
              </w:rPr>
              <w:t>Всего</w:t>
            </w:r>
          </w:p>
        </w:tc>
        <w:tc>
          <w:tcPr>
            <w:tcW w:w="1275" w:type="dxa"/>
          </w:tcPr>
          <w:p w14:paraId="54EB0F98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8 456,6</w:t>
            </w:r>
          </w:p>
        </w:tc>
        <w:tc>
          <w:tcPr>
            <w:tcW w:w="1276" w:type="dxa"/>
          </w:tcPr>
          <w:p w14:paraId="58C226CA" w14:textId="77777777" w:rsidR="008315A8" w:rsidRPr="008315A8" w:rsidRDefault="008315A8" w:rsidP="008315A8">
            <w:pPr>
              <w:ind w:firstLine="0"/>
              <w:jc w:val="center"/>
              <w:rPr>
                <w:b/>
                <w:lang w:val="en-US"/>
              </w:rPr>
            </w:pPr>
            <w:r w:rsidRPr="008315A8">
              <w:rPr>
                <w:b/>
                <w:lang w:val="en-US"/>
              </w:rPr>
              <w:t>12</w:t>
            </w:r>
            <w:r w:rsidRPr="008315A8">
              <w:rPr>
                <w:b/>
              </w:rPr>
              <w:t xml:space="preserve"> </w:t>
            </w:r>
            <w:r w:rsidRPr="008315A8">
              <w:rPr>
                <w:b/>
                <w:lang w:val="en-US"/>
              </w:rPr>
              <w:t>340</w:t>
            </w:r>
            <w:r w:rsidRPr="008315A8">
              <w:rPr>
                <w:b/>
              </w:rPr>
              <w:t>,</w:t>
            </w:r>
            <w:r w:rsidRPr="008315A8">
              <w:rPr>
                <w:b/>
                <w:lang w:val="en-US"/>
              </w:rPr>
              <w:t>7</w:t>
            </w:r>
          </w:p>
        </w:tc>
        <w:tc>
          <w:tcPr>
            <w:tcW w:w="1134" w:type="dxa"/>
          </w:tcPr>
          <w:p w14:paraId="2B56F4CB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3 572,8</w:t>
            </w:r>
          </w:p>
        </w:tc>
        <w:tc>
          <w:tcPr>
            <w:tcW w:w="1276" w:type="dxa"/>
          </w:tcPr>
          <w:p w14:paraId="41F9C851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3 771,4</w:t>
            </w:r>
          </w:p>
        </w:tc>
        <w:tc>
          <w:tcPr>
            <w:tcW w:w="1276" w:type="dxa"/>
          </w:tcPr>
          <w:p w14:paraId="2686AA96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3 771,4</w:t>
            </w:r>
          </w:p>
        </w:tc>
        <w:tc>
          <w:tcPr>
            <w:tcW w:w="1276" w:type="dxa"/>
          </w:tcPr>
          <w:p w14:paraId="174B0A32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3 771,4</w:t>
            </w:r>
          </w:p>
        </w:tc>
        <w:tc>
          <w:tcPr>
            <w:tcW w:w="1305" w:type="dxa"/>
          </w:tcPr>
          <w:p w14:paraId="34D2E181" w14:textId="77777777" w:rsidR="008315A8" w:rsidRPr="008315A8" w:rsidRDefault="008315A8" w:rsidP="008315A8">
            <w:pPr>
              <w:ind w:firstLine="0"/>
              <w:jc w:val="center"/>
              <w:rPr>
                <w:b/>
              </w:rPr>
            </w:pPr>
            <w:r w:rsidRPr="008315A8">
              <w:rPr>
                <w:b/>
              </w:rPr>
              <w:t>35 684,3</w:t>
            </w:r>
          </w:p>
        </w:tc>
      </w:tr>
      <w:tr w:rsidR="008315A8" w:rsidRPr="008315A8" w14:paraId="369459C0" w14:textId="77777777" w:rsidTr="00267E76">
        <w:trPr>
          <w:jc w:val="center"/>
        </w:trPr>
        <w:tc>
          <w:tcPr>
            <w:tcW w:w="4253" w:type="dxa"/>
            <w:gridSpan w:val="7"/>
            <w:vMerge/>
          </w:tcPr>
          <w:p w14:paraId="41DB526A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15F57351" w14:textId="77777777" w:rsidR="008315A8" w:rsidRPr="008315A8" w:rsidRDefault="008315A8" w:rsidP="008315A8">
            <w:pPr>
              <w:ind w:firstLine="0"/>
            </w:pPr>
            <w:r w:rsidRPr="008315A8">
              <w:t>Расходы местного бюджета</w:t>
            </w:r>
          </w:p>
        </w:tc>
        <w:tc>
          <w:tcPr>
            <w:tcW w:w="1275" w:type="dxa"/>
          </w:tcPr>
          <w:p w14:paraId="0455B6D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6 304,8</w:t>
            </w:r>
          </w:p>
        </w:tc>
        <w:tc>
          <w:tcPr>
            <w:tcW w:w="1276" w:type="dxa"/>
          </w:tcPr>
          <w:p w14:paraId="6754AD86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12</w:t>
            </w:r>
            <w:r w:rsidRPr="008315A8">
              <w:t xml:space="preserve"> </w:t>
            </w:r>
            <w:r w:rsidRPr="008315A8">
              <w:rPr>
                <w:lang w:val="en-US"/>
              </w:rPr>
              <w:t>300</w:t>
            </w:r>
            <w:r w:rsidRPr="008315A8">
              <w:t>,</w:t>
            </w:r>
            <w:r w:rsidRPr="008315A8">
              <w:rPr>
                <w:lang w:val="en-US"/>
              </w:rPr>
              <w:t>7</w:t>
            </w:r>
          </w:p>
        </w:tc>
        <w:tc>
          <w:tcPr>
            <w:tcW w:w="1134" w:type="dxa"/>
          </w:tcPr>
          <w:p w14:paraId="3691CFD6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3 552,8</w:t>
            </w:r>
          </w:p>
        </w:tc>
        <w:tc>
          <w:tcPr>
            <w:tcW w:w="1276" w:type="dxa"/>
          </w:tcPr>
          <w:p w14:paraId="12DF1CA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3 771,4</w:t>
            </w:r>
          </w:p>
        </w:tc>
        <w:tc>
          <w:tcPr>
            <w:tcW w:w="1276" w:type="dxa"/>
          </w:tcPr>
          <w:p w14:paraId="145A4F2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3 771,4</w:t>
            </w:r>
          </w:p>
        </w:tc>
        <w:tc>
          <w:tcPr>
            <w:tcW w:w="1276" w:type="dxa"/>
          </w:tcPr>
          <w:p w14:paraId="679BCFB4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3 771,4</w:t>
            </w:r>
          </w:p>
        </w:tc>
        <w:tc>
          <w:tcPr>
            <w:tcW w:w="1305" w:type="dxa"/>
          </w:tcPr>
          <w:p w14:paraId="5F7C173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33 472,5</w:t>
            </w:r>
          </w:p>
        </w:tc>
      </w:tr>
      <w:tr w:rsidR="008315A8" w:rsidRPr="008315A8" w14:paraId="361CB2FA" w14:textId="77777777" w:rsidTr="00267E76">
        <w:trPr>
          <w:trHeight w:val="624"/>
          <w:jc w:val="center"/>
        </w:trPr>
        <w:tc>
          <w:tcPr>
            <w:tcW w:w="4253" w:type="dxa"/>
            <w:gridSpan w:val="7"/>
            <w:vMerge/>
          </w:tcPr>
          <w:p w14:paraId="7443E560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6BC390C7" w14:textId="77777777" w:rsidR="008315A8" w:rsidRPr="008315A8" w:rsidRDefault="008315A8" w:rsidP="008315A8">
            <w:pPr>
              <w:ind w:firstLine="0"/>
            </w:pPr>
            <w:r w:rsidRPr="008315A8">
              <w:t>Расходы областного бюджета</w:t>
            </w:r>
          </w:p>
        </w:tc>
        <w:tc>
          <w:tcPr>
            <w:tcW w:w="1275" w:type="dxa"/>
          </w:tcPr>
          <w:p w14:paraId="48961AB4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2 151,8</w:t>
            </w:r>
          </w:p>
        </w:tc>
        <w:tc>
          <w:tcPr>
            <w:tcW w:w="1276" w:type="dxa"/>
          </w:tcPr>
          <w:p w14:paraId="418B4155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165640D5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0601F4E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41C6336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016D1A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2676C97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2 151,8</w:t>
            </w:r>
          </w:p>
        </w:tc>
      </w:tr>
      <w:tr w:rsidR="008315A8" w:rsidRPr="008315A8" w14:paraId="09238B93" w14:textId="77777777" w:rsidTr="00267E76">
        <w:trPr>
          <w:jc w:val="center"/>
        </w:trPr>
        <w:tc>
          <w:tcPr>
            <w:tcW w:w="4253" w:type="dxa"/>
            <w:gridSpan w:val="7"/>
            <w:vMerge/>
          </w:tcPr>
          <w:p w14:paraId="060AF040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6CAF690A" w14:textId="77777777" w:rsidR="008315A8" w:rsidRPr="008315A8" w:rsidRDefault="008315A8" w:rsidP="008315A8">
            <w:pPr>
              <w:ind w:firstLine="0"/>
            </w:pPr>
            <w:r w:rsidRPr="008315A8">
              <w:t xml:space="preserve">Расходы федерального </w:t>
            </w:r>
            <w:r w:rsidRPr="008315A8">
              <w:lastRenderedPageBreak/>
              <w:t>бюджета</w:t>
            </w:r>
          </w:p>
        </w:tc>
        <w:tc>
          <w:tcPr>
            <w:tcW w:w="1275" w:type="dxa"/>
          </w:tcPr>
          <w:p w14:paraId="205DA1C4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lastRenderedPageBreak/>
              <w:t>0,0</w:t>
            </w:r>
          </w:p>
        </w:tc>
        <w:tc>
          <w:tcPr>
            <w:tcW w:w="1276" w:type="dxa"/>
          </w:tcPr>
          <w:p w14:paraId="43139CD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4</w:t>
            </w:r>
            <w:r w:rsidRPr="008315A8">
              <w:t>0,0</w:t>
            </w:r>
          </w:p>
        </w:tc>
        <w:tc>
          <w:tcPr>
            <w:tcW w:w="1134" w:type="dxa"/>
          </w:tcPr>
          <w:p w14:paraId="6275C11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20,0</w:t>
            </w:r>
          </w:p>
        </w:tc>
        <w:tc>
          <w:tcPr>
            <w:tcW w:w="1276" w:type="dxa"/>
          </w:tcPr>
          <w:p w14:paraId="5A7E9F3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46B01DA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D6FAEB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708DC09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60,0</w:t>
            </w:r>
          </w:p>
        </w:tc>
      </w:tr>
      <w:tr w:rsidR="008315A8" w:rsidRPr="008315A8" w14:paraId="6619CE30" w14:textId="77777777" w:rsidTr="00267E76">
        <w:trPr>
          <w:jc w:val="center"/>
        </w:trPr>
        <w:tc>
          <w:tcPr>
            <w:tcW w:w="2244" w:type="dxa"/>
            <w:gridSpan w:val="2"/>
            <w:vMerge w:val="restart"/>
          </w:tcPr>
          <w:p w14:paraId="33AE4AF6" w14:textId="77777777" w:rsidR="008315A8" w:rsidRPr="008315A8" w:rsidRDefault="008315A8" w:rsidP="008315A8">
            <w:pPr>
              <w:ind w:firstLine="0"/>
            </w:pPr>
            <w:r w:rsidRPr="008315A8">
              <w:lastRenderedPageBreak/>
              <w:t xml:space="preserve">Основное </w:t>
            </w:r>
          </w:p>
          <w:p w14:paraId="407EA0ED" w14:textId="77777777" w:rsidR="008315A8" w:rsidRPr="008315A8" w:rsidRDefault="008315A8" w:rsidP="008315A8">
            <w:pPr>
              <w:ind w:firstLine="0"/>
            </w:pPr>
            <w:r w:rsidRPr="008315A8">
              <w:t>мероприятие 8.1. «Содержание аппарата управления»</w:t>
            </w:r>
          </w:p>
        </w:tc>
        <w:tc>
          <w:tcPr>
            <w:tcW w:w="985" w:type="dxa"/>
            <w:gridSpan w:val="3"/>
            <w:vMerge w:val="restart"/>
          </w:tcPr>
          <w:p w14:paraId="54F06A9B" w14:textId="77777777" w:rsidR="008315A8" w:rsidRPr="008315A8" w:rsidRDefault="008315A8" w:rsidP="008315A8">
            <w:pPr>
              <w:ind w:firstLine="0"/>
            </w:pPr>
            <w:r w:rsidRPr="008315A8">
              <w:t xml:space="preserve">2022-2026 </w:t>
            </w:r>
            <w:proofErr w:type="spellStart"/>
            <w:r w:rsidRPr="008315A8">
              <w:t>г.</w:t>
            </w:r>
            <w:proofErr w:type="gramStart"/>
            <w:r w:rsidRPr="008315A8">
              <w:t>г</w:t>
            </w:r>
            <w:proofErr w:type="spellEnd"/>
            <w:proofErr w:type="gramEnd"/>
            <w:r w:rsidRPr="008315A8">
              <w:t>.</w:t>
            </w:r>
          </w:p>
        </w:tc>
        <w:tc>
          <w:tcPr>
            <w:tcW w:w="1024" w:type="dxa"/>
            <w:gridSpan w:val="2"/>
            <w:vMerge w:val="restart"/>
          </w:tcPr>
          <w:p w14:paraId="2636933A" w14:textId="77777777" w:rsidR="008315A8" w:rsidRPr="008315A8" w:rsidRDefault="008315A8" w:rsidP="008315A8">
            <w:pPr>
              <w:ind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  <w:p w14:paraId="16BAE686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1B2A5CFA" w14:textId="77777777" w:rsidR="008315A8" w:rsidRPr="008315A8" w:rsidRDefault="008315A8" w:rsidP="008315A8">
            <w:pPr>
              <w:ind w:firstLine="0"/>
            </w:pPr>
            <w:r w:rsidRPr="008315A8">
              <w:t>Всего</w:t>
            </w:r>
          </w:p>
        </w:tc>
        <w:tc>
          <w:tcPr>
            <w:tcW w:w="1275" w:type="dxa"/>
          </w:tcPr>
          <w:p w14:paraId="433DA26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E8D5E55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3</w:t>
            </w:r>
            <w:r w:rsidRPr="008315A8">
              <w:t xml:space="preserve"> </w:t>
            </w:r>
            <w:r w:rsidRPr="008315A8">
              <w:rPr>
                <w:lang w:val="en-US"/>
              </w:rPr>
              <w:t>069</w:t>
            </w:r>
            <w:r w:rsidRPr="008315A8">
              <w:t>,</w:t>
            </w:r>
            <w:r w:rsidRPr="008315A8">
              <w:rPr>
                <w:lang w:val="en-US"/>
              </w:rPr>
              <w:t>3</w:t>
            </w:r>
          </w:p>
        </w:tc>
        <w:tc>
          <w:tcPr>
            <w:tcW w:w="1134" w:type="dxa"/>
          </w:tcPr>
          <w:p w14:paraId="0068ACD6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3 561,6</w:t>
            </w:r>
          </w:p>
        </w:tc>
        <w:tc>
          <w:tcPr>
            <w:tcW w:w="1276" w:type="dxa"/>
          </w:tcPr>
          <w:p w14:paraId="4ABB4BE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3 771,4</w:t>
            </w:r>
          </w:p>
        </w:tc>
        <w:tc>
          <w:tcPr>
            <w:tcW w:w="1276" w:type="dxa"/>
          </w:tcPr>
          <w:p w14:paraId="0E5CE08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3 771,4</w:t>
            </w:r>
          </w:p>
        </w:tc>
        <w:tc>
          <w:tcPr>
            <w:tcW w:w="1276" w:type="dxa"/>
          </w:tcPr>
          <w:p w14:paraId="1C1E4E9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3 771,4</w:t>
            </w:r>
          </w:p>
        </w:tc>
        <w:tc>
          <w:tcPr>
            <w:tcW w:w="1305" w:type="dxa"/>
          </w:tcPr>
          <w:p w14:paraId="51B9F5D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17</w:t>
            </w:r>
            <w:r w:rsidRPr="008315A8">
              <w:t> 945,1</w:t>
            </w:r>
          </w:p>
        </w:tc>
      </w:tr>
      <w:tr w:rsidR="008315A8" w:rsidRPr="008315A8" w14:paraId="63FACD2A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0707FC68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586AC3A6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12E0950B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4CC28363" w14:textId="77777777" w:rsidR="008315A8" w:rsidRPr="008315A8" w:rsidRDefault="008315A8" w:rsidP="008315A8">
            <w:pPr>
              <w:ind w:firstLine="0"/>
            </w:pPr>
            <w:r w:rsidRPr="008315A8">
              <w:t>Расходы местного бюджета</w:t>
            </w:r>
          </w:p>
        </w:tc>
        <w:tc>
          <w:tcPr>
            <w:tcW w:w="1275" w:type="dxa"/>
          </w:tcPr>
          <w:p w14:paraId="5D37563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EF443DE" w14:textId="77777777" w:rsidR="008315A8" w:rsidRPr="008315A8" w:rsidRDefault="008315A8" w:rsidP="008315A8">
            <w:pPr>
              <w:ind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3</w:t>
            </w:r>
            <w:r w:rsidRPr="008315A8">
              <w:t xml:space="preserve"> </w:t>
            </w:r>
            <w:r w:rsidRPr="008315A8">
              <w:rPr>
                <w:lang w:val="en-US"/>
              </w:rPr>
              <w:t>029</w:t>
            </w:r>
            <w:r w:rsidRPr="008315A8">
              <w:t>,</w:t>
            </w:r>
            <w:r w:rsidRPr="008315A8">
              <w:rPr>
                <w:lang w:val="en-US"/>
              </w:rPr>
              <w:t>3</w:t>
            </w:r>
          </w:p>
        </w:tc>
        <w:tc>
          <w:tcPr>
            <w:tcW w:w="1134" w:type="dxa"/>
          </w:tcPr>
          <w:p w14:paraId="6BDC701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3 541,6</w:t>
            </w:r>
          </w:p>
        </w:tc>
        <w:tc>
          <w:tcPr>
            <w:tcW w:w="1276" w:type="dxa"/>
          </w:tcPr>
          <w:p w14:paraId="02C51766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3 771,4</w:t>
            </w:r>
          </w:p>
        </w:tc>
        <w:tc>
          <w:tcPr>
            <w:tcW w:w="1276" w:type="dxa"/>
          </w:tcPr>
          <w:p w14:paraId="5E1F4D0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3 771,4</w:t>
            </w:r>
          </w:p>
        </w:tc>
        <w:tc>
          <w:tcPr>
            <w:tcW w:w="1276" w:type="dxa"/>
          </w:tcPr>
          <w:p w14:paraId="71DB602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3 771,4</w:t>
            </w:r>
          </w:p>
        </w:tc>
        <w:tc>
          <w:tcPr>
            <w:tcW w:w="1305" w:type="dxa"/>
          </w:tcPr>
          <w:p w14:paraId="0805DCF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17</w:t>
            </w:r>
            <w:r w:rsidRPr="008315A8">
              <w:t> 885,1</w:t>
            </w:r>
          </w:p>
        </w:tc>
      </w:tr>
      <w:tr w:rsidR="008315A8" w:rsidRPr="008315A8" w14:paraId="69ABDD01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279DB181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67AF7542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5132452F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1094FE9C" w14:textId="77777777" w:rsidR="008315A8" w:rsidRPr="008315A8" w:rsidRDefault="008315A8" w:rsidP="008315A8">
            <w:pPr>
              <w:ind w:firstLine="0"/>
            </w:pPr>
            <w:r w:rsidRPr="008315A8">
              <w:t>Расходы областного бюджета</w:t>
            </w:r>
          </w:p>
        </w:tc>
        <w:tc>
          <w:tcPr>
            <w:tcW w:w="1275" w:type="dxa"/>
          </w:tcPr>
          <w:p w14:paraId="3EF854A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7D55EE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2FA730B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3C03CF8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93DC7C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2263E0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2025EAC2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  <w:tr w:rsidR="008315A8" w:rsidRPr="008315A8" w14:paraId="7C75128E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014A68FA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1EA9EABB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779ECC57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22122B18" w14:textId="77777777" w:rsidR="008315A8" w:rsidRPr="008315A8" w:rsidRDefault="008315A8" w:rsidP="008315A8">
            <w:pPr>
              <w:ind w:firstLine="0"/>
            </w:pPr>
            <w:r w:rsidRPr="008315A8">
              <w:t>Расходы федерального бюджета</w:t>
            </w:r>
          </w:p>
        </w:tc>
        <w:tc>
          <w:tcPr>
            <w:tcW w:w="1275" w:type="dxa"/>
          </w:tcPr>
          <w:p w14:paraId="2E0BEEC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AD4A8A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4</w:t>
            </w:r>
            <w:r w:rsidRPr="008315A8">
              <w:t>0,0</w:t>
            </w:r>
          </w:p>
        </w:tc>
        <w:tc>
          <w:tcPr>
            <w:tcW w:w="1134" w:type="dxa"/>
          </w:tcPr>
          <w:p w14:paraId="6B55FBE2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20,0</w:t>
            </w:r>
          </w:p>
        </w:tc>
        <w:tc>
          <w:tcPr>
            <w:tcW w:w="1276" w:type="dxa"/>
          </w:tcPr>
          <w:p w14:paraId="5CACED4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118D23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045F5C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76F3A7B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60,0</w:t>
            </w:r>
          </w:p>
        </w:tc>
      </w:tr>
      <w:tr w:rsidR="008315A8" w:rsidRPr="008315A8" w14:paraId="6D31ACC5" w14:textId="77777777" w:rsidTr="00267E76">
        <w:trPr>
          <w:jc w:val="center"/>
        </w:trPr>
        <w:tc>
          <w:tcPr>
            <w:tcW w:w="2244" w:type="dxa"/>
            <w:gridSpan w:val="2"/>
            <w:vMerge w:val="restart"/>
          </w:tcPr>
          <w:p w14:paraId="3255C919" w14:textId="77777777" w:rsidR="008315A8" w:rsidRPr="008315A8" w:rsidRDefault="008315A8" w:rsidP="008315A8">
            <w:pPr>
              <w:ind w:firstLine="0"/>
            </w:pPr>
            <w:r w:rsidRPr="008315A8">
              <w:t>Основное мероприятие 8.2. «Обеспечение деятельности муниципальных учреждений культуры»</w:t>
            </w:r>
          </w:p>
        </w:tc>
        <w:tc>
          <w:tcPr>
            <w:tcW w:w="985" w:type="dxa"/>
            <w:gridSpan w:val="3"/>
            <w:vMerge w:val="restart"/>
          </w:tcPr>
          <w:p w14:paraId="20109322" w14:textId="77777777" w:rsidR="008315A8" w:rsidRPr="008315A8" w:rsidRDefault="008315A8" w:rsidP="008315A8">
            <w:pPr>
              <w:ind w:firstLine="0"/>
            </w:pPr>
            <w:r w:rsidRPr="008315A8">
              <w:t xml:space="preserve">2021-2023 </w:t>
            </w:r>
            <w:proofErr w:type="spellStart"/>
            <w:r w:rsidRPr="008315A8">
              <w:t>г.</w:t>
            </w:r>
            <w:proofErr w:type="gramStart"/>
            <w:r w:rsidRPr="008315A8">
              <w:t>г</w:t>
            </w:r>
            <w:proofErr w:type="spellEnd"/>
            <w:proofErr w:type="gramEnd"/>
            <w:r w:rsidRPr="008315A8">
              <w:t>.</w:t>
            </w:r>
          </w:p>
        </w:tc>
        <w:tc>
          <w:tcPr>
            <w:tcW w:w="1024" w:type="dxa"/>
            <w:gridSpan w:val="2"/>
            <w:vMerge w:val="restart"/>
          </w:tcPr>
          <w:p w14:paraId="36E94B08" w14:textId="77777777" w:rsidR="008315A8" w:rsidRPr="008315A8" w:rsidRDefault="008315A8" w:rsidP="008315A8">
            <w:pPr>
              <w:ind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  <w:p w14:paraId="2EF036EB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50779403" w14:textId="77777777" w:rsidR="008315A8" w:rsidRPr="008315A8" w:rsidRDefault="008315A8" w:rsidP="008315A8">
            <w:pPr>
              <w:ind w:firstLine="0"/>
            </w:pPr>
            <w:r w:rsidRPr="008315A8">
              <w:t>Всего</w:t>
            </w:r>
          </w:p>
        </w:tc>
        <w:tc>
          <w:tcPr>
            <w:tcW w:w="1275" w:type="dxa"/>
          </w:tcPr>
          <w:p w14:paraId="16760B3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8 456,6</w:t>
            </w:r>
          </w:p>
        </w:tc>
        <w:tc>
          <w:tcPr>
            <w:tcW w:w="1276" w:type="dxa"/>
          </w:tcPr>
          <w:p w14:paraId="4999D5F6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9</w:t>
            </w:r>
            <w:r w:rsidRPr="008315A8">
              <w:t xml:space="preserve"> </w:t>
            </w:r>
            <w:r w:rsidRPr="008315A8">
              <w:rPr>
                <w:lang w:val="en-US"/>
              </w:rPr>
              <w:t>271</w:t>
            </w:r>
            <w:r w:rsidRPr="008315A8">
              <w:t>,</w:t>
            </w:r>
            <w:r w:rsidRPr="008315A8">
              <w:rPr>
                <w:lang w:val="en-US"/>
              </w:rPr>
              <w:t>4</w:t>
            </w:r>
          </w:p>
        </w:tc>
        <w:tc>
          <w:tcPr>
            <w:tcW w:w="1134" w:type="dxa"/>
          </w:tcPr>
          <w:p w14:paraId="2DB21E0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11,2</w:t>
            </w:r>
          </w:p>
        </w:tc>
        <w:tc>
          <w:tcPr>
            <w:tcW w:w="1276" w:type="dxa"/>
          </w:tcPr>
          <w:p w14:paraId="2537B0D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487F2F5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4E808C7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349903C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17 739,2</w:t>
            </w:r>
          </w:p>
        </w:tc>
      </w:tr>
      <w:tr w:rsidR="008315A8" w:rsidRPr="008315A8" w14:paraId="5CBE914E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25BE0179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054B34D6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313699DC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16B95588" w14:textId="77777777" w:rsidR="008315A8" w:rsidRPr="008315A8" w:rsidRDefault="008315A8" w:rsidP="008315A8">
            <w:pPr>
              <w:ind w:firstLine="0"/>
            </w:pPr>
            <w:r w:rsidRPr="008315A8">
              <w:t>Расходы местного бюджета</w:t>
            </w:r>
          </w:p>
        </w:tc>
        <w:tc>
          <w:tcPr>
            <w:tcW w:w="1275" w:type="dxa"/>
          </w:tcPr>
          <w:p w14:paraId="5F12F64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6 304,8</w:t>
            </w:r>
          </w:p>
        </w:tc>
        <w:tc>
          <w:tcPr>
            <w:tcW w:w="1276" w:type="dxa"/>
          </w:tcPr>
          <w:p w14:paraId="757E1020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rPr>
                <w:lang w:val="en-US"/>
              </w:rPr>
              <w:t>9</w:t>
            </w:r>
            <w:r w:rsidRPr="008315A8">
              <w:t xml:space="preserve"> </w:t>
            </w:r>
            <w:r w:rsidRPr="008315A8">
              <w:rPr>
                <w:lang w:val="en-US"/>
              </w:rPr>
              <w:t>271</w:t>
            </w:r>
            <w:r w:rsidRPr="008315A8">
              <w:t>,</w:t>
            </w:r>
            <w:r w:rsidRPr="008315A8">
              <w:rPr>
                <w:lang w:val="en-US"/>
              </w:rPr>
              <w:t>4</w:t>
            </w:r>
          </w:p>
        </w:tc>
        <w:tc>
          <w:tcPr>
            <w:tcW w:w="1134" w:type="dxa"/>
          </w:tcPr>
          <w:p w14:paraId="003D86C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11,2</w:t>
            </w:r>
          </w:p>
        </w:tc>
        <w:tc>
          <w:tcPr>
            <w:tcW w:w="1276" w:type="dxa"/>
          </w:tcPr>
          <w:p w14:paraId="53682A2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E26EECB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6A3BFEF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2306F3AA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15 587,4</w:t>
            </w:r>
          </w:p>
        </w:tc>
      </w:tr>
      <w:tr w:rsidR="008315A8" w:rsidRPr="008315A8" w14:paraId="77A9D58E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15D9414B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4AAA998F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0DD1EF73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49DBC2DA" w14:textId="77777777" w:rsidR="008315A8" w:rsidRPr="008315A8" w:rsidRDefault="008315A8" w:rsidP="008315A8">
            <w:pPr>
              <w:ind w:firstLine="0"/>
            </w:pPr>
            <w:r w:rsidRPr="008315A8">
              <w:t>Расходы областного бюджета</w:t>
            </w:r>
          </w:p>
        </w:tc>
        <w:tc>
          <w:tcPr>
            <w:tcW w:w="1275" w:type="dxa"/>
          </w:tcPr>
          <w:p w14:paraId="0ECF0841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2 151,8</w:t>
            </w:r>
          </w:p>
        </w:tc>
        <w:tc>
          <w:tcPr>
            <w:tcW w:w="1276" w:type="dxa"/>
          </w:tcPr>
          <w:p w14:paraId="377C5E0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3930507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0D8CC7B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CD69E6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0088D1D5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1BE69333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2 151,8</w:t>
            </w:r>
          </w:p>
        </w:tc>
      </w:tr>
      <w:tr w:rsidR="008315A8" w:rsidRPr="008315A8" w14:paraId="6584416D" w14:textId="77777777" w:rsidTr="00267E76">
        <w:trPr>
          <w:jc w:val="center"/>
        </w:trPr>
        <w:tc>
          <w:tcPr>
            <w:tcW w:w="2244" w:type="dxa"/>
            <w:gridSpan w:val="2"/>
            <w:vMerge/>
          </w:tcPr>
          <w:p w14:paraId="49729F9C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985" w:type="dxa"/>
            <w:gridSpan w:val="3"/>
            <w:vMerge/>
          </w:tcPr>
          <w:p w14:paraId="4D61FF02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024" w:type="dxa"/>
            <w:gridSpan w:val="2"/>
            <w:vMerge/>
          </w:tcPr>
          <w:p w14:paraId="4380D9AD" w14:textId="77777777" w:rsidR="008315A8" w:rsidRPr="008315A8" w:rsidRDefault="008315A8" w:rsidP="008315A8">
            <w:pPr>
              <w:ind w:firstLine="0"/>
            </w:pPr>
          </w:p>
        </w:tc>
        <w:tc>
          <w:tcPr>
            <w:tcW w:w="1985" w:type="dxa"/>
          </w:tcPr>
          <w:p w14:paraId="412B958B" w14:textId="77777777" w:rsidR="008315A8" w:rsidRPr="008315A8" w:rsidRDefault="008315A8" w:rsidP="008315A8">
            <w:pPr>
              <w:ind w:firstLine="0"/>
            </w:pPr>
            <w:r w:rsidRPr="008315A8">
              <w:t>Расходы федерального бюджета</w:t>
            </w:r>
          </w:p>
        </w:tc>
        <w:tc>
          <w:tcPr>
            <w:tcW w:w="1275" w:type="dxa"/>
          </w:tcPr>
          <w:p w14:paraId="4014CB37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8C4CF06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134" w:type="dxa"/>
          </w:tcPr>
          <w:p w14:paraId="31471569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0F0D3D48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09F4A85C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09EB838D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  <w:tc>
          <w:tcPr>
            <w:tcW w:w="1305" w:type="dxa"/>
          </w:tcPr>
          <w:p w14:paraId="2B227F8E" w14:textId="77777777" w:rsidR="008315A8" w:rsidRPr="008315A8" w:rsidRDefault="008315A8" w:rsidP="008315A8">
            <w:pPr>
              <w:ind w:firstLine="0"/>
              <w:jc w:val="center"/>
            </w:pPr>
            <w:r w:rsidRPr="008315A8">
              <w:t>0,0</w:t>
            </w:r>
          </w:p>
        </w:tc>
      </w:tr>
    </w:tbl>
    <w:p w14:paraId="1DCEE072" w14:textId="77777777" w:rsidR="008315A8" w:rsidRPr="008315A8" w:rsidRDefault="008315A8" w:rsidP="008315A8">
      <w:pPr>
        <w:ind w:firstLine="0"/>
        <w:rPr>
          <w:b/>
          <w:bCs/>
        </w:rPr>
        <w:sectPr w:rsidR="008315A8" w:rsidRPr="008315A8" w:rsidSect="008315A8">
          <w:pgSz w:w="16838" w:h="11906" w:orient="landscape"/>
          <w:pgMar w:top="709" w:right="851" w:bottom="851" w:left="851" w:header="709" w:footer="720" w:gutter="0"/>
          <w:cols w:space="720"/>
          <w:titlePg/>
          <w:docGrid w:linePitch="360"/>
        </w:sectPr>
      </w:pPr>
    </w:p>
    <w:p w14:paraId="248533D5" w14:textId="77777777" w:rsidR="008315A8" w:rsidRPr="008315A8" w:rsidRDefault="008315A8" w:rsidP="008315A8">
      <w:pPr>
        <w:widowControl w:val="0"/>
        <w:autoSpaceDE w:val="0"/>
        <w:autoSpaceDN w:val="0"/>
        <w:adjustRightInd w:val="0"/>
        <w:ind w:left="10490" w:firstLine="0"/>
        <w:contextualSpacing/>
        <w:jc w:val="right"/>
        <w:rPr>
          <w:rFonts w:eastAsia="Times New Roman"/>
          <w:szCs w:val="24"/>
          <w:lang w:eastAsia="ru-RU"/>
        </w:rPr>
      </w:pPr>
      <w:r w:rsidRPr="008315A8">
        <w:rPr>
          <w:rFonts w:eastAsia="Times New Roman"/>
          <w:szCs w:val="24"/>
          <w:lang w:eastAsia="ru-RU"/>
        </w:rPr>
        <w:lastRenderedPageBreak/>
        <w:t>ПРИЛОЖЕНИЕ 2</w:t>
      </w:r>
    </w:p>
    <w:p w14:paraId="2522319F" w14:textId="77777777" w:rsidR="008315A8" w:rsidRPr="008315A8" w:rsidRDefault="008315A8" w:rsidP="008315A8">
      <w:pPr>
        <w:widowControl w:val="0"/>
        <w:autoSpaceDE w:val="0"/>
        <w:autoSpaceDN w:val="0"/>
        <w:adjustRightInd w:val="0"/>
        <w:ind w:left="10490" w:firstLine="0"/>
        <w:contextualSpacing/>
        <w:jc w:val="right"/>
        <w:rPr>
          <w:rFonts w:eastAsia="Times New Roman"/>
          <w:szCs w:val="24"/>
          <w:lang w:eastAsia="ru-RU"/>
        </w:rPr>
      </w:pPr>
      <w:r w:rsidRPr="008315A8">
        <w:rPr>
          <w:rFonts w:eastAsia="Times New Roman"/>
          <w:szCs w:val="24"/>
          <w:lang w:eastAsia="ru-RU"/>
        </w:rPr>
        <w:t>к постановлению администрации</w:t>
      </w:r>
    </w:p>
    <w:p w14:paraId="2BD65FEE" w14:textId="77777777" w:rsidR="008315A8" w:rsidRPr="008315A8" w:rsidRDefault="008315A8" w:rsidP="008315A8">
      <w:pPr>
        <w:widowControl w:val="0"/>
        <w:autoSpaceDE w:val="0"/>
        <w:autoSpaceDN w:val="0"/>
        <w:adjustRightInd w:val="0"/>
        <w:ind w:left="10490" w:firstLine="0"/>
        <w:contextualSpacing/>
        <w:jc w:val="right"/>
        <w:rPr>
          <w:rFonts w:eastAsia="Times New Roman"/>
          <w:szCs w:val="24"/>
          <w:lang w:eastAsia="ru-RU"/>
        </w:rPr>
      </w:pPr>
      <w:r w:rsidRPr="008315A8">
        <w:rPr>
          <w:rFonts w:eastAsia="Times New Roman"/>
          <w:szCs w:val="24"/>
          <w:lang w:eastAsia="ru-RU"/>
        </w:rPr>
        <w:t>Балахнинского муниципального округа</w:t>
      </w:r>
    </w:p>
    <w:p w14:paraId="5A2AE5A8" w14:textId="77777777" w:rsidR="008315A8" w:rsidRPr="008315A8" w:rsidRDefault="008315A8" w:rsidP="008315A8">
      <w:pPr>
        <w:widowControl w:val="0"/>
        <w:autoSpaceDE w:val="0"/>
        <w:autoSpaceDN w:val="0"/>
        <w:adjustRightInd w:val="0"/>
        <w:ind w:left="10490" w:firstLine="0"/>
        <w:contextualSpacing/>
        <w:jc w:val="right"/>
        <w:rPr>
          <w:rFonts w:eastAsia="Times New Roman"/>
          <w:szCs w:val="24"/>
          <w:lang w:eastAsia="ru-RU"/>
        </w:rPr>
      </w:pPr>
      <w:r w:rsidRPr="008315A8">
        <w:rPr>
          <w:rFonts w:eastAsia="Times New Roman"/>
          <w:szCs w:val="24"/>
          <w:lang w:eastAsia="ru-RU"/>
        </w:rPr>
        <w:t>Нижегородской области</w:t>
      </w:r>
    </w:p>
    <w:p w14:paraId="3AB940B6" w14:textId="77777777" w:rsidR="008315A8" w:rsidRPr="008315A8" w:rsidRDefault="008315A8" w:rsidP="008315A8">
      <w:pPr>
        <w:widowControl w:val="0"/>
        <w:autoSpaceDE w:val="0"/>
        <w:autoSpaceDN w:val="0"/>
        <w:adjustRightInd w:val="0"/>
        <w:spacing w:line="360" w:lineRule="auto"/>
        <w:ind w:left="420" w:firstLine="0"/>
        <w:contextualSpacing/>
        <w:jc w:val="right"/>
        <w:rPr>
          <w:rFonts w:eastAsia="Times New Roman"/>
          <w:szCs w:val="24"/>
          <w:lang w:eastAsia="ru-RU"/>
        </w:rPr>
      </w:pPr>
      <w:r w:rsidRPr="008315A8">
        <w:rPr>
          <w:rFonts w:eastAsia="Times New Roman"/>
          <w:szCs w:val="24"/>
          <w:lang w:eastAsia="ru-RU"/>
        </w:rPr>
        <w:t>от 30.08.2024 № 1780</w:t>
      </w:r>
    </w:p>
    <w:p w14:paraId="6FF4686C" w14:textId="77777777" w:rsidR="008315A8" w:rsidRPr="008315A8" w:rsidRDefault="008315A8" w:rsidP="008315A8">
      <w:pPr>
        <w:widowControl w:val="0"/>
        <w:autoSpaceDE w:val="0"/>
        <w:autoSpaceDN w:val="0"/>
        <w:adjustRightInd w:val="0"/>
        <w:spacing w:line="360" w:lineRule="auto"/>
        <w:ind w:left="420" w:firstLine="0"/>
        <w:contextualSpacing/>
        <w:jc w:val="right"/>
        <w:rPr>
          <w:rFonts w:eastAsia="Times New Roman"/>
          <w:b/>
          <w:szCs w:val="24"/>
          <w:lang w:eastAsia="ru-RU"/>
        </w:rPr>
      </w:pPr>
      <w:r w:rsidRPr="008315A8">
        <w:rPr>
          <w:rFonts w:eastAsia="Times New Roman"/>
          <w:szCs w:val="24"/>
          <w:lang w:eastAsia="ru-RU"/>
        </w:rPr>
        <w:t>Таблица 5.</w:t>
      </w:r>
    </w:p>
    <w:p w14:paraId="0E56DD11" w14:textId="77777777" w:rsidR="008315A8" w:rsidRPr="008315A8" w:rsidRDefault="008315A8" w:rsidP="008315A8">
      <w:pPr>
        <w:widowControl w:val="0"/>
        <w:autoSpaceDE w:val="0"/>
        <w:autoSpaceDN w:val="0"/>
        <w:adjustRightInd w:val="0"/>
        <w:ind w:left="420" w:firstLine="0"/>
        <w:contextualSpacing/>
        <w:jc w:val="center"/>
        <w:rPr>
          <w:rFonts w:eastAsia="Times New Roman"/>
          <w:b/>
          <w:szCs w:val="24"/>
          <w:lang w:eastAsia="ru-RU"/>
        </w:rPr>
      </w:pPr>
      <w:r w:rsidRPr="008315A8">
        <w:rPr>
          <w:rFonts w:eastAsia="Times New Roman"/>
          <w:b/>
          <w:szCs w:val="24"/>
          <w:lang w:eastAsia="ru-RU"/>
        </w:rPr>
        <w:t xml:space="preserve">Ресурсное обеспечение реализации муниципальной программы за счет средств бюджета </w:t>
      </w:r>
    </w:p>
    <w:p w14:paraId="356B82F5" w14:textId="77777777" w:rsidR="008315A8" w:rsidRPr="008315A8" w:rsidRDefault="008315A8" w:rsidP="008315A8">
      <w:pPr>
        <w:widowControl w:val="0"/>
        <w:autoSpaceDE w:val="0"/>
        <w:autoSpaceDN w:val="0"/>
        <w:adjustRightInd w:val="0"/>
        <w:ind w:left="420" w:firstLine="0"/>
        <w:contextualSpacing/>
        <w:jc w:val="center"/>
        <w:rPr>
          <w:rFonts w:eastAsia="Times New Roman"/>
          <w:b/>
          <w:szCs w:val="24"/>
          <w:lang w:eastAsia="ru-RU"/>
        </w:rPr>
      </w:pPr>
      <w:r w:rsidRPr="008315A8">
        <w:rPr>
          <w:rFonts w:eastAsia="Times New Roman"/>
          <w:b/>
          <w:szCs w:val="24"/>
          <w:lang w:eastAsia="ru-RU"/>
        </w:rPr>
        <w:t>Балахнинского муниципального округа Нижегородской области</w:t>
      </w:r>
    </w:p>
    <w:p w14:paraId="788BCA2A" w14:textId="77777777" w:rsidR="008315A8" w:rsidRPr="008315A8" w:rsidRDefault="008315A8" w:rsidP="008315A8">
      <w:pPr>
        <w:widowControl w:val="0"/>
        <w:autoSpaceDE w:val="0"/>
        <w:autoSpaceDN w:val="0"/>
        <w:adjustRightInd w:val="0"/>
        <w:ind w:left="420" w:firstLine="0"/>
        <w:contextualSpacing/>
        <w:jc w:val="center"/>
        <w:rPr>
          <w:rFonts w:eastAsia="Times New Roman"/>
          <w:b/>
          <w:szCs w:val="24"/>
          <w:lang w:eastAsia="ru-RU"/>
        </w:rPr>
      </w:pPr>
    </w:p>
    <w:tbl>
      <w:tblPr>
        <w:tblStyle w:val="1012"/>
        <w:tblW w:w="14379" w:type="dxa"/>
        <w:jc w:val="center"/>
        <w:tblLayout w:type="fixed"/>
        <w:tblLook w:val="0000" w:firstRow="0" w:lastRow="0" w:firstColumn="0" w:lastColumn="0" w:noHBand="0" w:noVBand="0"/>
      </w:tblPr>
      <w:tblGrid>
        <w:gridCol w:w="612"/>
        <w:gridCol w:w="14"/>
        <w:gridCol w:w="2265"/>
        <w:gridCol w:w="3206"/>
        <w:gridCol w:w="1189"/>
        <w:gridCol w:w="1416"/>
        <w:gridCol w:w="1417"/>
        <w:gridCol w:w="1564"/>
        <w:gridCol w:w="1276"/>
        <w:gridCol w:w="1402"/>
        <w:gridCol w:w="18"/>
      </w:tblGrid>
      <w:tr w:rsidR="008315A8" w:rsidRPr="008315A8" w14:paraId="4E415505" w14:textId="77777777" w:rsidTr="00267E76">
        <w:trPr>
          <w:jc w:val="center"/>
        </w:trPr>
        <w:tc>
          <w:tcPr>
            <w:tcW w:w="626" w:type="dxa"/>
            <w:gridSpan w:val="2"/>
            <w:vMerge w:val="restart"/>
          </w:tcPr>
          <w:p w14:paraId="25D7B34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 xml:space="preserve">№ </w:t>
            </w:r>
            <w:proofErr w:type="gramStart"/>
            <w:r w:rsidRPr="008315A8">
              <w:t>п</w:t>
            </w:r>
            <w:proofErr w:type="gramEnd"/>
            <w:r w:rsidRPr="008315A8">
              <w:t>/п</w:t>
            </w:r>
          </w:p>
        </w:tc>
        <w:tc>
          <w:tcPr>
            <w:tcW w:w="2265" w:type="dxa"/>
            <w:vMerge w:val="restart"/>
          </w:tcPr>
          <w:p w14:paraId="5F068F86" w14:textId="77777777" w:rsidR="008315A8" w:rsidRPr="008315A8" w:rsidRDefault="008315A8" w:rsidP="008315A8">
            <w:pPr>
              <w:ind w:right="113" w:firstLine="0"/>
            </w:pPr>
            <w:r w:rsidRPr="008315A8">
              <w:t>Наименование муниципальной программы, подпрограммы, основного мероприятия</w:t>
            </w:r>
          </w:p>
        </w:tc>
        <w:tc>
          <w:tcPr>
            <w:tcW w:w="3206" w:type="dxa"/>
            <w:vMerge w:val="restart"/>
          </w:tcPr>
          <w:p w14:paraId="19BCFFDE" w14:textId="77777777" w:rsidR="008315A8" w:rsidRPr="008315A8" w:rsidRDefault="008315A8" w:rsidP="008315A8">
            <w:pPr>
              <w:ind w:right="113" w:firstLine="0"/>
            </w:pPr>
            <w:r w:rsidRPr="008315A8">
              <w:t>Муниципальный заказчик - координатор муниципальной программы, соисполнитель</w:t>
            </w:r>
          </w:p>
        </w:tc>
        <w:tc>
          <w:tcPr>
            <w:tcW w:w="8282" w:type="dxa"/>
            <w:gridSpan w:val="7"/>
          </w:tcPr>
          <w:p w14:paraId="02B0A89E" w14:textId="77777777" w:rsidR="008315A8" w:rsidRPr="008315A8" w:rsidRDefault="008315A8" w:rsidP="008315A8">
            <w:pPr>
              <w:ind w:right="113" w:firstLine="0"/>
            </w:pPr>
            <w:r w:rsidRPr="008315A8">
              <w:t>Расходы, (тыс. руб.)</w:t>
            </w:r>
          </w:p>
        </w:tc>
      </w:tr>
      <w:tr w:rsidR="008315A8" w:rsidRPr="008315A8" w14:paraId="78AB815C" w14:textId="77777777" w:rsidTr="00267E76">
        <w:trPr>
          <w:jc w:val="center"/>
        </w:trPr>
        <w:tc>
          <w:tcPr>
            <w:tcW w:w="626" w:type="dxa"/>
            <w:gridSpan w:val="2"/>
            <w:vMerge/>
          </w:tcPr>
          <w:p w14:paraId="3B676D52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09D9BEBB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  <w:vMerge/>
          </w:tcPr>
          <w:p w14:paraId="0176BA8B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1189" w:type="dxa"/>
          </w:tcPr>
          <w:p w14:paraId="42DF1939" w14:textId="77777777" w:rsidR="008315A8" w:rsidRPr="008315A8" w:rsidRDefault="008315A8" w:rsidP="008315A8">
            <w:pPr>
              <w:ind w:right="113" w:firstLine="0"/>
            </w:pPr>
            <w:r w:rsidRPr="008315A8">
              <w:t>2021 год</w:t>
            </w:r>
          </w:p>
        </w:tc>
        <w:tc>
          <w:tcPr>
            <w:tcW w:w="1416" w:type="dxa"/>
          </w:tcPr>
          <w:p w14:paraId="03D7786D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2022 год</w:t>
            </w:r>
          </w:p>
        </w:tc>
        <w:tc>
          <w:tcPr>
            <w:tcW w:w="1417" w:type="dxa"/>
          </w:tcPr>
          <w:p w14:paraId="7C33AEEF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2023 год</w:t>
            </w:r>
          </w:p>
        </w:tc>
        <w:tc>
          <w:tcPr>
            <w:tcW w:w="1564" w:type="dxa"/>
          </w:tcPr>
          <w:p w14:paraId="65CAEFA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2024 год</w:t>
            </w:r>
          </w:p>
        </w:tc>
        <w:tc>
          <w:tcPr>
            <w:tcW w:w="1276" w:type="dxa"/>
          </w:tcPr>
          <w:p w14:paraId="355891A4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2025 год</w:t>
            </w:r>
          </w:p>
        </w:tc>
        <w:tc>
          <w:tcPr>
            <w:tcW w:w="1420" w:type="dxa"/>
            <w:gridSpan w:val="2"/>
          </w:tcPr>
          <w:p w14:paraId="21D80E5B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2026 год</w:t>
            </w:r>
          </w:p>
        </w:tc>
      </w:tr>
      <w:tr w:rsidR="008315A8" w:rsidRPr="008315A8" w14:paraId="61A05584" w14:textId="77777777" w:rsidTr="00267E76">
        <w:trPr>
          <w:trHeight w:val="72"/>
          <w:jc w:val="center"/>
        </w:trPr>
        <w:tc>
          <w:tcPr>
            <w:tcW w:w="626" w:type="dxa"/>
            <w:gridSpan w:val="2"/>
          </w:tcPr>
          <w:p w14:paraId="668EB17D" w14:textId="77777777" w:rsidR="008315A8" w:rsidRPr="008315A8" w:rsidRDefault="008315A8" w:rsidP="008315A8">
            <w:pPr>
              <w:ind w:right="113" w:firstLine="0"/>
            </w:pPr>
            <w:r w:rsidRPr="008315A8">
              <w:t>1</w:t>
            </w:r>
          </w:p>
        </w:tc>
        <w:tc>
          <w:tcPr>
            <w:tcW w:w="2265" w:type="dxa"/>
          </w:tcPr>
          <w:p w14:paraId="0B3BE70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</w:t>
            </w:r>
          </w:p>
        </w:tc>
        <w:tc>
          <w:tcPr>
            <w:tcW w:w="3206" w:type="dxa"/>
          </w:tcPr>
          <w:p w14:paraId="141B7AA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</w:t>
            </w:r>
          </w:p>
        </w:tc>
        <w:tc>
          <w:tcPr>
            <w:tcW w:w="1189" w:type="dxa"/>
          </w:tcPr>
          <w:p w14:paraId="7D3CEA1F" w14:textId="77777777" w:rsidR="008315A8" w:rsidRPr="008315A8" w:rsidRDefault="008315A8" w:rsidP="008315A8">
            <w:pPr>
              <w:ind w:right="113" w:firstLine="0"/>
            </w:pPr>
            <w:r w:rsidRPr="008315A8">
              <w:t>4</w:t>
            </w:r>
          </w:p>
        </w:tc>
        <w:tc>
          <w:tcPr>
            <w:tcW w:w="1416" w:type="dxa"/>
          </w:tcPr>
          <w:p w14:paraId="24EEB3D4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5</w:t>
            </w:r>
          </w:p>
        </w:tc>
        <w:tc>
          <w:tcPr>
            <w:tcW w:w="1417" w:type="dxa"/>
          </w:tcPr>
          <w:p w14:paraId="74759C9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6</w:t>
            </w:r>
          </w:p>
        </w:tc>
        <w:tc>
          <w:tcPr>
            <w:tcW w:w="1564" w:type="dxa"/>
          </w:tcPr>
          <w:p w14:paraId="5F042444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7</w:t>
            </w:r>
          </w:p>
        </w:tc>
        <w:tc>
          <w:tcPr>
            <w:tcW w:w="1276" w:type="dxa"/>
          </w:tcPr>
          <w:p w14:paraId="3CF02A8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8</w:t>
            </w:r>
          </w:p>
        </w:tc>
        <w:tc>
          <w:tcPr>
            <w:tcW w:w="1420" w:type="dxa"/>
            <w:gridSpan w:val="2"/>
          </w:tcPr>
          <w:p w14:paraId="649C7779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9</w:t>
            </w:r>
          </w:p>
        </w:tc>
      </w:tr>
      <w:tr w:rsidR="008315A8" w:rsidRPr="008315A8" w14:paraId="4E4C8892" w14:textId="77777777" w:rsidTr="00267E76">
        <w:trPr>
          <w:trHeight w:val="50"/>
          <w:jc w:val="center"/>
        </w:trPr>
        <w:tc>
          <w:tcPr>
            <w:tcW w:w="2891" w:type="dxa"/>
            <w:gridSpan w:val="3"/>
            <w:vMerge w:val="restart"/>
          </w:tcPr>
          <w:p w14:paraId="5EFD8CC2" w14:textId="77777777" w:rsidR="008315A8" w:rsidRPr="008315A8" w:rsidRDefault="008315A8" w:rsidP="008315A8">
            <w:pPr>
              <w:ind w:right="113" w:firstLine="0"/>
            </w:pPr>
            <w:r w:rsidRPr="008315A8">
              <w:t>Муниципальная программа «Развитие культуры  Балахнинского муниципального округа Нижегородской области»</w:t>
            </w:r>
          </w:p>
        </w:tc>
        <w:tc>
          <w:tcPr>
            <w:tcW w:w="3206" w:type="dxa"/>
          </w:tcPr>
          <w:p w14:paraId="400DC638" w14:textId="77777777" w:rsidR="008315A8" w:rsidRPr="008315A8" w:rsidRDefault="008315A8" w:rsidP="008315A8">
            <w:pPr>
              <w:ind w:right="113" w:firstLine="0"/>
              <w:rPr>
                <w:b/>
              </w:rPr>
            </w:pPr>
            <w:r w:rsidRPr="008315A8">
              <w:rPr>
                <w:b/>
              </w:rPr>
              <w:t>Всего, в том числе:</w:t>
            </w:r>
          </w:p>
        </w:tc>
        <w:tc>
          <w:tcPr>
            <w:tcW w:w="1189" w:type="dxa"/>
          </w:tcPr>
          <w:p w14:paraId="6B7A20B7" w14:textId="77777777" w:rsidR="008315A8" w:rsidRPr="008315A8" w:rsidRDefault="008315A8" w:rsidP="008315A8">
            <w:pPr>
              <w:ind w:right="113" w:firstLine="0"/>
              <w:jc w:val="center"/>
              <w:rPr>
                <w:b/>
              </w:rPr>
            </w:pPr>
            <w:r w:rsidRPr="008315A8">
              <w:rPr>
                <w:b/>
              </w:rPr>
              <w:t>345 577,4</w:t>
            </w:r>
          </w:p>
        </w:tc>
        <w:tc>
          <w:tcPr>
            <w:tcW w:w="1416" w:type="dxa"/>
          </w:tcPr>
          <w:p w14:paraId="47460C88" w14:textId="77777777" w:rsidR="008315A8" w:rsidRPr="008315A8" w:rsidRDefault="008315A8" w:rsidP="008315A8">
            <w:pPr>
              <w:ind w:right="113" w:firstLine="0"/>
              <w:jc w:val="center"/>
              <w:rPr>
                <w:b/>
                <w:lang w:val="en-US"/>
              </w:rPr>
            </w:pPr>
            <w:r w:rsidRPr="008315A8">
              <w:rPr>
                <w:b/>
                <w:lang w:val="en-US"/>
              </w:rPr>
              <w:t>384 012,3</w:t>
            </w:r>
          </w:p>
        </w:tc>
        <w:tc>
          <w:tcPr>
            <w:tcW w:w="1417" w:type="dxa"/>
          </w:tcPr>
          <w:p w14:paraId="655BA794" w14:textId="77777777" w:rsidR="008315A8" w:rsidRPr="008315A8" w:rsidRDefault="008315A8" w:rsidP="008315A8">
            <w:pPr>
              <w:ind w:right="113" w:firstLine="0"/>
              <w:jc w:val="center"/>
              <w:rPr>
                <w:b/>
              </w:rPr>
            </w:pPr>
            <w:r w:rsidRPr="008315A8">
              <w:rPr>
                <w:b/>
              </w:rPr>
              <w:t>446 468,7</w:t>
            </w:r>
          </w:p>
        </w:tc>
        <w:tc>
          <w:tcPr>
            <w:tcW w:w="1564" w:type="dxa"/>
          </w:tcPr>
          <w:p w14:paraId="0838C15F" w14:textId="77777777" w:rsidR="008315A8" w:rsidRPr="008315A8" w:rsidRDefault="008315A8" w:rsidP="008315A8">
            <w:pPr>
              <w:ind w:right="113" w:firstLine="0"/>
              <w:jc w:val="center"/>
              <w:rPr>
                <w:b/>
                <w:color w:val="000000"/>
              </w:rPr>
            </w:pPr>
            <w:r w:rsidRPr="008315A8">
              <w:rPr>
                <w:b/>
                <w:color w:val="000000"/>
              </w:rPr>
              <w:t>365 381,3</w:t>
            </w:r>
          </w:p>
        </w:tc>
        <w:tc>
          <w:tcPr>
            <w:tcW w:w="1276" w:type="dxa"/>
          </w:tcPr>
          <w:p w14:paraId="045EFC82" w14:textId="77777777" w:rsidR="008315A8" w:rsidRPr="008315A8" w:rsidRDefault="008315A8" w:rsidP="008315A8">
            <w:pPr>
              <w:ind w:right="113" w:firstLine="0"/>
              <w:jc w:val="center"/>
              <w:rPr>
                <w:b/>
                <w:color w:val="000000"/>
              </w:rPr>
            </w:pPr>
            <w:r w:rsidRPr="008315A8">
              <w:rPr>
                <w:b/>
                <w:color w:val="000000"/>
              </w:rPr>
              <w:t>307 813,1</w:t>
            </w:r>
          </w:p>
        </w:tc>
        <w:tc>
          <w:tcPr>
            <w:tcW w:w="1420" w:type="dxa"/>
            <w:gridSpan w:val="2"/>
          </w:tcPr>
          <w:p w14:paraId="4B09B409" w14:textId="77777777" w:rsidR="008315A8" w:rsidRPr="008315A8" w:rsidRDefault="008315A8" w:rsidP="008315A8">
            <w:pPr>
              <w:ind w:right="113" w:firstLine="0"/>
              <w:jc w:val="center"/>
              <w:rPr>
                <w:b/>
                <w:color w:val="000000"/>
              </w:rPr>
            </w:pPr>
            <w:r w:rsidRPr="008315A8">
              <w:rPr>
                <w:b/>
                <w:color w:val="000000"/>
              </w:rPr>
              <w:t>307 842,0</w:t>
            </w:r>
          </w:p>
        </w:tc>
      </w:tr>
      <w:tr w:rsidR="008315A8" w:rsidRPr="008315A8" w14:paraId="672F0305" w14:textId="77777777" w:rsidTr="00267E76">
        <w:trPr>
          <w:jc w:val="center"/>
        </w:trPr>
        <w:tc>
          <w:tcPr>
            <w:tcW w:w="2891" w:type="dxa"/>
            <w:gridSpan w:val="3"/>
            <w:vMerge/>
          </w:tcPr>
          <w:p w14:paraId="692037EE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140E9F13" w14:textId="77777777" w:rsidR="008315A8" w:rsidRPr="008315A8" w:rsidRDefault="008315A8" w:rsidP="008315A8">
            <w:pPr>
              <w:ind w:right="113" w:firstLine="0"/>
            </w:pPr>
            <w:proofErr w:type="spellStart"/>
            <w:r w:rsidRPr="008315A8">
              <w:t>И.о</w:t>
            </w:r>
            <w:proofErr w:type="spellEnd"/>
            <w:r w:rsidRPr="008315A8">
              <w:t>. заместителя главы администрации</w:t>
            </w:r>
          </w:p>
          <w:p w14:paraId="0FF947D0" w14:textId="77777777" w:rsidR="008315A8" w:rsidRPr="008315A8" w:rsidRDefault="008315A8" w:rsidP="008315A8">
            <w:pPr>
              <w:ind w:right="113" w:firstLine="0"/>
            </w:pPr>
            <w:r w:rsidRPr="008315A8">
              <w:t xml:space="preserve">(А.Е. </w:t>
            </w:r>
            <w:proofErr w:type="spellStart"/>
            <w:r w:rsidRPr="008315A8">
              <w:t>Табакова</w:t>
            </w:r>
            <w:proofErr w:type="spellEnd"/>
            <w:r w:rsidRPr="008315A8">
              <w:t xml:space="preserve">) </w:t>
            </w:r>
          </w:p>
          <w:p w14:paraId="6944BAF8" w14:textId="77777777" w:rsidR="008315A8" w:rsidRPr="008315A8" w:rsidRDefault="008315A8" w:rsidP="008315A8">
            <w:pPr>
              <w:ind w:right="113" w:firstLine="0"/>
            </w:pPr>
            <w:r w:rsidRPr="008315A8">
              <w:t>ГРБС  – Администрация БМО</w:t>
            </w:r>
          </w:p>
          <w:p w14:paraId="0CC5B615" w14:textId="77777777" w:rsidR="008315A8" w:rsidRPr="008315A8" w:rsidRDefault="008315A8" w:rsidP="008315A8">
            <w:pPr>
              <w:ind w:right="113" w:firstLine="0"/>
            </w:pPr>
            <w:r w:rsidRPr="008315A8">
              <w:t>С 2022  года ГРБС - 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17E6EC05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345 577,4</w:t>
            </w:r>
          </w:p>
        </w:tc>
        <w:tc>
          <w:tcPr>
            <w:tcW w:w="1416" w:type="dxa"/>
          </w:tcPr>
          <w:p w14:paraId="10F92BA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420B484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45DFC91E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14:paraId="35336621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420" w:type="dxa"/>
            <w:gridSpan w:val="2"/>
          </w:tcPr>
          <w:p w14:paraId="0FE1DEDA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</w:tr>
      <w:tr w:rsidR="008315A8" w:rsidRPr="008315A8" w14:paraId="7726B003" w14:textId="77777777" w:rsidTr="00267E76">
        <w:trPr>
          <w:trHeight w:val="188"/>
          <w:jc w:val="center"/>
        </w:trPr>
        <w:tc>
          <w:tcPr>
            <w:tcW w:w="2891" w:type="dxa"/>
            <w:gridSpan w:val="3"/>
            <w:vMerge/>
          </w:tcPr>
          <w:p w14:paraId="1193CF01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6E791A53" w14:textId="77777777" w:rsidR="008315A8" w:rsidRPr="008315A8" w:rsidRDefault="008315A8" w:rsidP="008315A8">
            <w:pPr>
              <w:ind w:right="113"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36F3CE8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4245D12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304 362.0</w:t>
            </w:r>
          </w:p>
        </w:tc>
        <w:tc>
          <w:tcPr>
            <w:tcW w:w="1417" w:type="dxa"/>
          </w:tcPr>
          <w:p w14:paraId="0B75980B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300 777,2</w:t>
            </w:r>
          </w:p>
        </w:tc>
        <w:tc>
          <w:tcPr>
            <w:tcW w:w="1564" w:type="dxa"/>
          </w:tcPr>
          <w:p w14:paraId="39568D6D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334 829,8</w:t>
            </w:r>
          </w:p>
        </w:tc>
        <w:tc>
          <w:tcPr>
            <w:tcW w:w="1276" w:type="dxa"/>
          </w:tcPr>
          <w:p w14:paraId="487C679D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307 501,1</w:t>
            </w:r>
          </w:p>
        </w:tc>
        <w:tc>
          <w:tcPr>
            <w:tcW w:w="1420" w:type="dxa"/>
            <w:gridSpan w:val="2"/>
          </w:tcPr>
          <w:p w14:paraId="679FC3C8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307 512,0</w:t>
            </w:r>
          </w:p>
        </w:tc>
      </w:tr>
      <w:tr w:rsidR="008315A8" w:rsidRPr="008315A8" w14:paraId="00B24A75" w14:textId="77777777" w:rsidTr="00267E76">
        <w:trPr>
          <w:trHeight w:val="188"/>
          <w:jc w:val="center"/>
        </w:trPr>
        <w:tc>
          <w:tcPr>
            <w:tcW w:w="2891" w:type="dxa"/>
            <w:gridSpan w:val="3"/>
            <w:vMerge/>
          </w:tcPr>
          <w:p w14:paraId="223B538F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59016126" w14:textId="77777777" w:rsidR="008315A8" w:rsidRPr="008315A8" w:rsidRDefault="008315A8" w:rsidP="008315A8">
            <w:pPr>
              <w:ind w:right="113" w:firstLine="0"/>
            </w:pPr>
            <w:r w:rsidRPr="008315A8">
              <w:t>Администрация БМО</w:t>
            </w:r>
          </w:p>
        </w:tc>
        <w:tc>
          <w:tcPr>
            <w:tcW w:w="1189" w:type="dxa"/>
          </w:tcPr>
          <w:p w14:paraId="24F8E49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7B66635F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79 631,6</w:t>
            </w:r>
          </w:p>
        </w:tc>
        <w:tc>
          <w:tcPr>
            <w:tcW w:w="1417" w:type="dxa"/>
          </w:tcPr>
          <w:p w14:paraId="21FF30A5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145 654,9</w:t>
            </w:r>
          </w:p>
        </w:tc>
        <w:tc>
          <w:tcPr>
            <w:tcW w:w="1564" w:type="dxa"/>
          </w:tcPr>
          <w:p w14:paraId="55F9EA9A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30 551,5</w:t>
            </w:r>
          </w:p>
        </w:tc>
        <w:tc>
          <w:tcPr>
            <w:tcW w:w="1276" w:type="dxa"/>
          </w:tcPr>
          <w:p w14:paraId="6FAA0CC7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312,0</w:t>
            </w:r>
          </w:p>
        </w:tc>
        <w:tc>
          <w:tcPr>
            <w:tcW w:w="1420" w:type="dxa"/>
            <w:gridSpan w:val="2"/>
          </w:tcPr>
          <w:p w14:paraId="69B931A4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330,0</w:t>
            </w:r>
          </w:p>
        </w:tc>
      </w:tr>
      <w:tr w:rsidR="008315A8" w:rsidRPr="008315A8" w14:paraId="7B55569D" w14:textId="77777777" w:rsidTr="00267E76">
        <w:trPr>
          <w:trHeight w:val="188"/>
          <w:jc w:val="center"/>
        </w:trPr>
        <w:tc>
          <w:tcPr>
            <w:tcW w:w="2891" w:type="dxa"/>
            <w:gridSpan w:val="3"/>
            <w:vMerge/>
          </w:tcPr>
          <w:p w14:paraId="52DF10DE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5296EE7D" w14:textId="77777777" w:rsidR="008315A8" w:rsidRPr="008315A8" w:rsidRDefault="008315A8" w:rsidP="008315A8">
            <w:pPr>
              <w:ind w:right="113" w:firstLine="0"/>
            </w:pPr>
            <w:r w:rsidRPr="008315A8">
              <w:t>Управление сельского хозяйства администрации БМО</w:t>
            </w:r>
          </w:p>
        </w:tc>
        <w:tc>
          <w:tcPr>
            <w:tcW w:w="1189" w:type="dxa"/>
          </w:tcPr>
          <w:p w14:paraId="03480E8D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7E62E23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18,7</w:t>
            </w:r>
          </w:p>
        </w:tc>
        <w:tc>
          <w:tcPr>
            <w:tcW w:w="1417" w:type="dxa"/>
          </w:tcPr>
          <w:p w14:paraId="328DD55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36,6</w:t>
            </w:r>
          </w:p>
        </w:tc>
        <w:tc>
          <w:tcPr>
            <w:tcW w:w="1564" w:type="dxa"/>
          </w:tcPr>
          <w:p w14:paraId="063D53C7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14:paraId="79C3BA7A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420" w:type="dxa"/>
            <w:gridSpan w:val="2"/>
          </w:tcPr>
          <w:p w14:paraId="64D5DB92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</w:tr>
      <w:tr w:rsidR="008315A8" w:rsidRPr="008315A8" w14:paraId="255F2193" w14:textId="77777777" w:rsidTr="00267E76">
        <w:trPr>
          <w:trHeight w:val="169"/>
          <w:jc w:val="center"/>
        </w:trPr>
        <w:tc>
          <w:tcPr>
            <w:tcW w:w="626" w:type="dxa"/>
            <w:gridSpan w:val="2"/>
            <w:vMerge w:val="restart"/>
          </w:tcPr>
          <w:p w14:paraId="13E8B86E" w14:textId="77777777" w:rsidR="008315A8" w:rsidRPr="008315A8" w:rsidRDefault="008315A8" w:rsidP="008315A8">
            <w:pPr>
              <w:ind w:right="113" w:firstLine="0"/>
            </w:pPr>
            <w:r w:rsidRPr="008315A8">
              <w:t>1.</w:t>
            </w:r>
          </w:p>
        </w:tc>
        <w:tc>
          <w:tcPr>
            <w:tcW w:w="2265" w:type="dxa"/>
            <w:vMerge w:val="restart"/>
          </w:tcPr>
          <w:p w14:paraId="61F7FCF2" w14:textId="77777777" w:rsidR="008315A8" w:rsidRPr="008315A8" w:rsidRDefault="008315A8" w:rsidP="008315A8">
            <w:pPr>
              <w:ind w:right="113" w:firstLine="0"/>
            </w:pPr>
            <w:r w:rsidRPr="008315A8">
              <w:t>Подпрограмма 1</w:t>
            </w:r>
          </w:p>
          <w:p w14:paraId="01AFB778" w14:textId="77777777" w:rsidR="008315A8" w:rsidRPr="008315A8" w:rsidRDefault="008315A8" w:rsidP="008315A8">
            <w:pPr>
              <w:ind w:right="113" w:firstLine="0"/>
            </w:pPr>
            <w:r w:rsidRPr="008315A8">
              <w:t>«Пожарная безопасность учреждений культуры»</w:t>
            </w:r>
          </w:p>
          <w:p w14:paraId="4D1E2B1E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19690468" w14:textId="77777777" w:rsidR="008315A8" w:rsidRPr="008315A8" w:rsidRDefault="008315A8" w:rsidP="008315A8">
            <w:pPr>
              <w:ind w:right="113" w:firstLine="0"/>
            </w:pPr>
            <w:r w:rsidRPr="008315A8">
              <w:t>Всего, в том числе:</w:t>
            </w:r>
          </w:p>
        </w:tc>
        <w:tc>
          <w:tcPr>
            <w:tcW w:w="1189" w:type="dxa"/>
          </w:tcPr>
          <w:p w14:paraId="6CDAC07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396,2</w:t>
            </w:r>
          </w:p>
        </w:tc>
        <w:tc>
          <w:tcPr>
            <w:tcW w:w="1416" w:type="dxa"/>
          </w:tcPr>
          <w:p w14:paraId="1F16F91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396,2</w:t>
            </w:r>
          </w:p>
        </w:tc>
        <w:tc>
          <w:tcPr>
            <w:tcW w:w="1417" w:type="dxa"/>
          </w:tcPr>
          <w:p w14:paraId="4F5EA91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396,2</w:t>
            </w:r>
          </w:p>
        </w:tc>
        <w:tc>
          <w:tcPr>
            <w:tcW w:w="1564" w:type="dxa"/>
          </w:tcPr>
          <w:p w14:paraId="7D88D67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396,2</w:t>
            </w:r>
          </w:p>
        </w:tc>
        <w:tc>
          <w:tcPr>
            <w:tcW w:w="1276" w:type="dxa"/>
          </w:tcPr>
          <w:p w14:paraId="0598F65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396,2</w:t>
            </w:r>
          </w:p>
        </w:tc>
        <w:tc>
          <w:tcPr>
            <w:tcW w:w="1420" w:type="dxa"/>
            <w:gridSpan w:val="2"/>
          </w:tcPr>
          <w:p w14:paraId="582F305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396,2</w:t>
            </w:r>
          </w:p>
        </w:tc>
      </w:tr>
      <w:tr w:rsidR="008315A8" w:rsidRPr="008315A8" w14:paraId="7E7BECC1" w14:textId="77777777" w:rsidTr="00267E76">
        <w:trPr>
          <w:trHeight w:val="998"/>
          <w:jc w:val="center"/>
        </w:trPr>
        <w:tc>
          <w:tcPr>
            <w:tcW w:w="626" w:type="dxa"/>
            <w:gridSpan w:val="2"/>
            <w:vMerge/>
          </w:tcPr>
          <w:p w14:paraId="4D97CA4F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53392498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523DCAA3" w14:textId="77777777" w:rsidR="008315A8" w:rsidRPr="008315A8" w:rsidRDefault="008315A8" w:rsidP="008315A8">
            <w:pPr>
              <w:ind w:right="113" w:firstLine="0"/>
            </w:pPr>
            <w:proofErr w:type="spellStart"/>
            <w:r w:rsidRPr="008315A8">
              <w:t>И.о</w:t>
            </w:r>
            <w:proofErr w:type="spellEnd"/>
            <w:r w:rsidRPr="008315A8">
              <w:t xml:space="preserve">. заместителя главы администрации </w:t>
            </w:r>
          </w:p>
          <w:p w14:paraId="2793ACE1" w14:textId="77777777" w:rsidR="008315A8" w:rsidRPr="008315A8" w:rsidRDefault="008315A8" w:rsidP="008315A8">
            <w:pPr>
              <w:ind w:right="113" w:firstLine="0"/>
            </w:pPr>
            <w:r w:rsidRPr="008315A8">
              <w:t xml:space="preserve">(А.Е. </w:t>
            </w:r>
            <w:proofErr w:type="spellStart"/>
            <w:r w:rsidRPr="008315A8">
              <w:t>Табакова</w:t>
            </w:r>
            <w:proofErr w:type="spellEnd"/>
            <w:r w:rsidRPr="008315A8">
              <w:t xml:space="preserve">) </w:t>
            </w:r>
          </w:p>
          <w:p w14:paraId="675BE929" w14:textId="77777777" w:rsidR="008315A8" w:rsidRPr="008315A8" w:rsidRDefault="008315A8" w:rsidP="008315A8">
            <w:pPr>
              <w:ind w:right="113" w:firstLine="0"/>
            </w:pPr>
            <w:r w:rsidRPr="008315A8">
              <w:t>ГРБС  – Администрация БМО</w:t>
            </w:r>
          </w:p>
          <w:p w14:paraId="4C0CB74A" w14:textId="77777777" w:rsidR="008315A8" w:rsidRPr="008315A8" w:rsidRDefault="008315A8" w:rsidP="008315A8">
            <w:pPr>
              <w:ind w:right="113" w:firstLine="0"/>
            </w:pPr>
            <w:r w:rsidRPr="008315A8">
              <w:lastRenderedPageBreak/>
              <w:t>С 2022  года ГРБС - 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1EE0733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lastRenderedPageBreak/>
              <w:t>396,2</w:t>
            </w:r>
          </w:p>
        </w:tc>
        <w:tc>
          <w:tcPr>
            <w:tcW w:w="1416" w:type="dxa"/>
          </w:tcPr>
          <w:p w14:paraId="23B0DCF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5319133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0402327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357D0A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3AEBADEB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06B91C20" w14:textId="77777777" w:rsidTr="00267E76">
        <w:trPr>
          <w:trHeight w:val="20"/>
          <w:jc w:val="center"/>
        </w:trPr>
        <w:tc>
          <w:tcPr>
            <w:tcW w:w="626" w:type="dxa"/>
            <w:gridSpan w:val="2"/>
            <w:vMerge/>
          </w:tcPr>
          <w:p w14:paraId="7336A6E4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12AD5F8F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2037A5A0" w14:textId="77777777" w:rsidR="008315A8" w:rsidRPr="008315A8" w:rsidRDefault="008315A8" w:rsidP="008315A8">
            <w:pPr>
              <w:ind w:right="113"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11D9B934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68A2BDB4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396,2</w:t>
            </w:r>
          </w:p>
        </w:tc>
        <w:tc>
          <w:tcPr>
            <w:tcW w:w="1417" w:type="dxa"/>
          </w:tcPr>
          <w:p w14:paraId="46549CF9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396,2</w:t>
            </w:r>
          </w:p>
        </w:tc>
        <w:tc>
          <w:tcPr>
            <w:tcW w:w="1564" w:type="dxa"/>
          </w:tcPr>
          <w:p w14:paraId="3716DC9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396,2</w:t>
            </w:r>
          </w:p>
        </w:tc>
        <w:tc>
          <w:tcPr>
            <w:tcW w:w="1276" w:type="dxa"/>
          </w:tcPr>
          <w:p w14:paraId="0319686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396,2</w:t>
            </w:r>
          </w:p>
        </w:tc>
        <w:tc>
          <w:tcPr>
            <w:tcW w:w="1420" w:type="dxa"/>
            <w:gridSpan w:val="2"/>
          </w:tcPr>
          <w:p w14:paraId="00C7A95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396,2</w:t>
            </w:r>
          </w:p>
        </w:tc>
      </w:tr>
      <w:tr w:rsidR="008315A8" w:rsidRPr="008315A8" w14:paraId="7D3E178C" w14:textId="77777777" w:rsidTr="00267E76">
        <w:trPr>
          <w:trHeight w:val="20"/>
          <w:jc w:val="center"/>
        </w:trPr>
        <w:tc>
          <w:tcPr>
            <w:tcW w:w="626" w:type="dxa"/>
            <w:gridSpan w:val="2"/>
            <w:vMerge/>
          </w:tcPr>
          <w:p w14:paraId="067898BE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5B885C50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194A4A4E" w14:textId="77777777" w:rsidR="008315A8" w:rsidRPr="008315A8" w:rsidRDefault="008315A8" w:rsidP="008315A8">
            <w:pPr>
              <w:ind w:right="113" w:firstLine="0"/>
            </w:pPr>
            <w:r w:rsidRPr="008315A8">
              <w:t>Администрация БМО</w:t>
            </w:r>
          </w:p>
        </w:tc>
        <w:tc>
          <w:tcPr>
            <w:tcW w:w="1189" w:type="dxa"/>
          </w:tcPr>
          <w:p w14:paraId="521144D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7B8AAFE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128B8C9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0E9E060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F5A0DB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1CCCF0C9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3CD6FB56" w14:textId="77777777" w:rsidTr="00267E76">
        <w:trPr>
          <w:trHeight w:val="305"/>
          <w:jc w:val="center"/>
        </w:trPr>
        <w:tc>
          <w:tcPr>
            <w:tcW w:w="626" w:type="dxa"/>
            <w:gridSpan w:val="2"/>
            <w:vMerge w:val="restart"/>
          </w:tcPr>
          <w:p w14:paraId="521A4F78" w14:textId="77777777" w:rsidR="008315A8" w:rsidRPr="008315A8" w:rsidRDefault="008315A8" w:rsidP="008315A8">
            <w:pPr>
              <w:ind w:right="113" w:firstLine="0"/>
            </w:pPr>
            <w:r w:rsidRPr="008315A8">
              <w:t>1.1.</w:t>
            </w:r>
          </w:p>
        </w:tc>
        <w:tc>
          <w:tcPr>
            <w:tcW w:w="2265" w:type="dxa"/>
            <w:vMerge w:val="restart"/>
          </w:tcPr>
          <w:p w14:paraId="566780F0" w14:textId="77777777" w:rsidR="008315A8" w:rsidRPr="008315A8" w:rsidRDefault="008315A8" w:rsidP="008315A8">
            <w:pPr>
              <w:ind w:right="113" w:firstLine="0"/>
            </w:pPr>
            <w:r w:rsidRPr="008315A8">
              <w:t>Основное мероприятие 1.1</w:t>
            </w:r>
          </w:p>
          <w:p w14:paraId="5BCA68ED" w14:textId="77777777" w:rsidR="008315A8" w:rsidRPr="008315A8" w:rsidRDefault="008315A8" w:rsidP="008315A8">
            <w:pPr>
              <w:ind w:right="113" w:firstLine="0"/>
            </w:pPr>
            <w:r w:rsidRPr="008315A8">
              <w:t>«Предоставление субсидии на проведение противопожарных мероприятий в учреждениях культуры»</w:t>
            </w:r>
          </w:p>
        </w:tc>
        <w:tc>
          <w:tcPr>
            <w:tcW w:w="3206" w:type="dxa"/>
          </w:tcPr>
          <w:p w14:paraId="7F2841F5" w14:textId="77777777" w:rsidR="008315A8" w:rsidRPr="008315A8" w:rsidRDefault="008315A8" w:rsidP="008315A8">
            <w:pPr>
              <w:ind w:right="113" w:firstLine="0"/>
            </w:pPr>
            <w:r w:rsidRPr="008315A8">
              <w:t>Всего, в том числе:</w:t>
            </w:r>
          </w:p>
        </w:tc>
        <w:tc>
          <w:tcPr>
            <w:tcW w:w="1189" w:type="dxa"/>
          </w:tcPr>
          <w:p w14:paraId="4677497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396,2</w:t>
            </w:r>
          </w:p>
        </w:tc>
        <w:tc>
          <w:tcPr>
            <w:tcW w:w="1416" w:type="dxa"/>
          </w:tcPr>
          <w:p w14:paraId="694B396B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396,2</w:t>
            </w:r>
          </w:p>
        </w:tc>
        <w:tc>
          <w:tcPr>
            <w:tcW w:w="1417" w:type="dxa"/>
          </w:tcPr>
          <w:p w14:paraId="05E6A52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396,2</w:t>
            </w:r>
          </w:p>
        </w:tc>
        <w:tc>
          <w:tcPr>
            <w:tcW w:w="1564" w:type="dxa"/>
          </w:tcPr>
          <w:p w14:paraId="7C597BA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396,2</w:t>
            </w:r>
          </w:p>
        </w:tc>
        <w:tc>
          <w:tcPr>
            <w:tcW w:w="1276" w:type="dxa"/>
          </w:tcPr>
          <w:p w14:paraId="0FE91334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396,2</w:t>
            </w:r>
          </w:p>
        </w:tc>
        <w:tc>
          <w:tcPr>
            <w:tcW w:w="1420" w:type="dxa"/>
            <w:gridSpan w:val="2"/>
          </w:tcPr>
          <w:p w14:paraId="7B927672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396,2</w:t>
            </w:r>
          </w:p>
        </w:tc>
      </w:tr>
      <w:tr w:rsidR="008315A8" w:rsidRPr="008315A8" w14:paraId="3A68BEA2" w14:textId="77777777" w:rsidTr="00267E76">
        <w:trPr>
          <w:trHeight w:val="455"/>
          <w:jc w:val="center"/>
        </w:trPr>
        <w:tc>
          <w:tcPr>
            <w:tcW w:w="626" w:type="dxa"/>
            <w:gridSpan w:val="2"/>
            <w:vMerge/>
          </w:tcPr>
          <w:p w14:paraId="1E74D8E7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03B1D46A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582E865A" w14:textId="77777777" w:rsidR="008315A8" w:rsidRPr="008315A8" w:rsidRDefault="008315A8" w:rsidP="008315A8">
            <w:pPr>
              <w:ind w:right="113" w:firstLine="0"/>
            </w:pPr>
            <w:proofErr w:type="spellStart"/>
            <w:r w:rsidRPr="008315A8">
              <w:t>И.о</w:t>
            </w:r>
            <w:proofErr w:type="spellEnd"/>
            <w:r w:rsidRPr="008315A8">
              <w:t xml:space="preserve">. заместителя главы администрации </w:t>
            </w:r>
          </w:p>
          <w:p w14:paraId="0BE50C1B" w14:textId="77777777" w:rsidR="008315A8" w:rsidRPr="008315A8" w:rsidRDefault="008315A8" w:rsidP="008315A8">
            <w:pPr>
              <w:ind w:right="113" w:firstLine="0"/>
            </w:pPr>
            <w:r w:rsidRPr="008315A8">
              <w:t xml:space="preserve">(А.Е. </w:t>
            </w:r>
            <w:proofErr w:type="spellStart"/>
            <w:r w:rsidRPr="008315A8">
              <w:t>Табакова</w:t>
            </w:r>
            <w:proofErr w:type="spellEnd"/>
            <w:r w:rsidRPr="008315A8">
              <w:t xml:space="preserve">) </w:t>
            </w:r>
          </w:p>
          <w:p w14:paraId="6D0E2061" w14:textId="77777777" w:rsidR="008315A8" w:rsidRPr="008315A8" w:rsidRDefault="008315A8" w:rsidP="008315A8">
            <w:pPr>
              <w:ind w:right="113" w:firstLine="0"/>
            </w:pPr>
            <w:r w:rsidRPr="008315A8">
              <w:t>ГРБС  – Администрация БМО</w:t>
            </w:r>
          </w:p>
          <w:p w14:paraId="51FD0865" w14:textId="77777777" w:rsidR="008315A8" w:rsidRPr="008315A8" w:rsidRDefault="008315A8" w:rsidP="008315A8">
            <w:pPr>
              <w:ind w:right="113" w:firstLine="0"/>
            </w:pPr>
            <w:r w:rsidRPr="008315A8">
              <w:t>С 2022  года ГРБС - 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7337FEE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396,2</w:t>
            </w:r>
          </w:p>
        </w:tc>
        <w:tc>
          <w:tcPr>
            <w:tcW w:w="1416" w:type="dxa"/>
          </w:tcPr>
          <w:p w14:paraId="463AD98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5AB8FD5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05DAF96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3C9D8F6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0393066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1D130BA6" w14:textId="77777777" w:rsidTr="00267E76">
        <w:trPr>
          <w:trHeight w:val="161"/>
          <w:jc w:val="center"/>
        </w:trPr>
        <w:tc>
          <w:tcPr>
            <w:tcW w:w="626" w:type="dxa"/>
            <w:gridSpan w:val="2"/>
            <w:vMerge/>
          </w:tcPr>
          <w:p w14:paraId="5F662F4E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6E31B719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044A2C47" w14:textId="77777777" w:rsidR="008315A8" w:rsidRPr="008315A8" w:rsidRDefault="008315A8" w:rsidP="008315A8">
            <w:pPr>
              <w:ind w:right="113"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2C914C6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5D2BDBA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396,2</w:t>
            </w:r>
          </w:p>
        </w:tc>
        <w:tc>
          <w:tcPr>
            <w:tcW w:w="1417" w:type="dxa"/>
          </w:tcPr>
          <w:p w14:paraId="7695D11B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396,2</w:t>
            </w:r>
          </w:p>
        </w:tc>
        <w:tc>
          <w:tcPr>
            <w:tcW w:w="1564" w:type="dxa"/>
          </w:tcPr>
          <w:p w14:paraId="6C83F14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396,2</w:t>
            </w:r>
          </w:p>
        </w:tc>
        <w:tc>
          <w:tcPr>
            <w:tcW w:w="1276" w:type="dxa"/>
          </w:tcPr>
          <w:p w14:paraId="1CCCA71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396,2</w:t>
            </w:r>
          </w:p>
        </w:tc>
        <w:tc>
          <w:tcPr>
            <w:tcW w:w="1420" w:type="dxa"/>
            <w:gridSpan w:val="2"/>
          </w:tcPr>
          <w:p w14:paraId="7232AC9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396,2</w:t>
            </w:r>
          </w:p>
        </w:tc>
      </w:tr>
      <w:tr w:rsidR="008315A8" w:rsidRPr="008315A8" w14:paraId="76557630" w14:textId="77777777" w:rsidTr="00267E76">
        <w:trPr>
          <w:trHeight w:val="161"/>
          <w:jc w:val="center"/>
        </w:trPr>
        <w:tc>
          <w:tcPr>
            <w:tcW w:w="626" w:type="dxa"/>
            <w:gridSpan w:val="2"/>
            <w:vMerge/>
          </w:tcPr>
          <w:p w14:paraId="7EB2922D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239ED55D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1F6C24EF" w14:textId="77777777" w:rsidR="008315A8" w:rsidRPr="008315A8" w:rsidRDefault="008315A8" w:rsidP="008315A8">
            <w:pPr>
              <w:ind w:right="113" w:firstLine="0"/>
            </w:pPr>
            <w:r w:rsidRPr="008315A8">
              <w:t>Администрация БМО</w:t>
            </w:r>
          </w:p>
        </w:tc>
        <w:tc>
          <w:tcPr>
            <w:tcW w:w="1189" w:type="dxa"/>
          </w:tcPr>
          <w:p w14:paraId="12D197A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0DB2B4D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1BCF415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79098B4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E310E3D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3AFC264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25C706C6" w14:textId="77777777" w:rsidTr="00267E76">
        <w:trPr>
          <w:jc w:val="center"/>
        </w:trPr>
        <w:tc>
          <w:tcPr>
            <w:tcW w:w="626" w:type="dxa"/>
            <w:gridSpan w:val="2"/>
            <w:vMerge w:val="restart"/>
          </w:tcPr>
          <w:p w14:paraId="47A40E11" w14:textId="77777777" w:rsidR="008315A8" w:rsidRPr="008315A8" w:rsidRDefault="008315A8" w:rsidP="008315A8">
            <w:pPr>
              <w:ind w:right="113" w:firstLine="0"/>
            </w:pPr>
            <w:r w:rsidRPr="008315A8">
              <w:t>2</w:t>
            </w:r>
          </w:p>
        </w:tc>
        <w:tc>
          <w:tcPr>
            <w:tcW w:w="2265" w:type="dxa"/>
            <w:vMerge w:val="restart"/>
          </w:tcPr>
          <w:p w14:paraId="7BBC7B1D" w14:textId="77777777" w:rsidR="008315A8" w:rsidRPr="008315A8" w:rsidRDefault="008315A8" w:rsidP="008315A8">
            <w:pPr>
              <w:ind w:right="113" w:firstLine="0"/>
            </w:pPr>
            <w:r w:rsidRPr="008315A8">
              <w:t>Подпрограмма 2</w:t>
            </w:r>
          </w:p>
          <w:p w14:paraId="08CBF8AE" w14:textId="77777777" w:rsidR="008315A8" w:rsidRPr="008315A8" w:rsidRDefault="008315A8" w:rsidP="008315A8">
            <w:pPr>
              <w:ind w:right="113" w:firstLine="0"/>
            </w:pPr>
            <w:r w:rsidRPr="008315A8">
              <w:t>«Укрепление материально - технической базы учреждений культуры»</w:t>
            </w:r>
          </w:p>
        </w:tc>
        <w:tc>
          <w:tcPr>
            <w:tcW w:w="3206" w:type="dxa"/>
          </w:tcPr>
          <w:p w14:paraId="140FE97B" w14:textId="77777777" w:rsidR="008315A8" w:rsidRPr="008315A8" w:rsidRDefault="008315A8" w:rsidP="008315A8">
            <w:pPr>
              <w:ind w:right="113" w:firstLine="0"/>
            </w:pPr>
            <w:r w:rsidRPr="008315A8">
              <w:t>Всего, в том числе:</w:t>
            </w:r>
          </w:p>
        </w:tc>
        <w:tc>
          <w:tcPr>
            <w:tcW w:w="1189" w:type="dxa"/>
          </w:tcPr>
          <w:p w14:paraId="417CC4FD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106 867,6</w:t>
            </w:r>
          </w:p>
        </w:tc>
        <w:tc>
          <w:tcPr>
            <w:tcW w:w="1416" w:type="dxa"/>
          </w:tcPr>
          <w:p w14:paraId="6A9DE55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rPr>
                <w:lang w:val="en-US"/>
              </w:rPr>
              <w:t>102 488</w:t>
            </w:r>
            <w:r w:rsidRPr="008315A8">
              <w:t>,</w:t>
            </w:r>
            <w:r w:rsidRPr="008315A8">
              <w:rPr>
                <w:lang w:val="en-US"/>
              </w:rPr>
              <w:t>0</w:t>
            </w:r>
          </w:p>
        </w:tc>
        <w:tc>
          <w:tcPr>
            <w:tcW w:w="1417" w:type="dxa"/>
          </w:tcPr>
          <w:p w14:paraId="4673323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149 629,7</w:t>
            </w:r>
          </w:p>
        </w:tc>
        <w:tc>
          <w:tcPr>
            <w:tcW w:w="1564" w:type="dxa"/>
          </w:tcPr>
          <w:p w14:paraId="4C5B1185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58 066,5</w:t>
            </w:r>
          </w:p>
        </w:tc>
        <w:tc>
          <w:tcPr>
            <w:tcW w:w="1276" w:type="dxa"/>
          </w:tcPr>
          <w:p w14:paraId="5CBC0078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1 155,1</w:t>
            </w:r>
          </w:p>
        </w:tc>
        <w:tc>
          <w:tcPr>
            <w:tcW w:w="1420" w:type="dxa"/>
            <w:gridSpan w:val="2"/>
          </w:tcPr>
          <w:p w14:paraId="336ADDAD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1 166,0</w:t>
            </w:r>
          </w:p>
        </w:tc>
      </w:tr>
      <w:tr w:rsidR="008315A8" w:rsidRPr="008315A8" w14:paraId="7232BE4D" w14:textId="77777777" w:rsidTr="00267E76">
        <w:trPr>
          <w:jc w:val="center"/>
        </w:trPr>
        <w:tc>
          <w:tcPr>
            <w:tcW w:w="626" w:type="dxa"/>
            <w:gridSpan w:val="2"/>
            <w:vMerge/>
          </w:tcPr>
          <w:p w14:paraId="5F5B93FF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57499512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3CE8C1E9" w14:textId="77777777" w:rsidR="008315A8" w:rsidRPr="008315A8" w:rsidRDefault="008315A8" w:rsidP="008315A8">
            <w:pPr>
              <w:ind w:right="113" w:firstLine="0"/>
            </w:pPr>
            <w:proofErr w:type="spellStart"/>
            <w:r w:rsidRPr="008315A8">
              <w:t>И.о</w:t>
            </w:r>
            <w:proofErr w:type="spellEnd"/>
            <w:r w:rsidRPr="008315A8">
              <w:t>. заместителя главы администрации</w:t>
            </w:r>
          </w:p>
          <w:p w14:paraId="4863D07A" w14:textId="77777777" w:rsidR="008315A8" w:rsidRPr="008315A8" w:rsidRDefault="008315A8" w:rsidP="008315A8">
            <w:pPr>
              <w:ind w:right="113" w:firstLine="0"/>
            </w:pPr>
            <w:r w:rsidRPr="008315A8">
              <w:t xml:space="preserve">(А.Е. </w:t>
            </w:r>
            <w:proofErr w:type="spellStart"/>
            <w:r w:rsidRPr="008315A8">
              <w:t>Табакова</w:t>
            </w:r>
            <w:proofErr w:type="spellEnd"/>
            <w:r w:rsidRPr="008315A8">
              <w:t xml:space="preserve">) </w:t>
            </w:r>
          </w:p>
          <w:p w14:paraId="3841A114" w14:textId="77777777" w:rsidR="008315A8" w:rsidRPr="008315A8" w:rsidRDefault="008315A8" w:rsidP="008315A8">
            <w:pPr>
              <w:ind w:right="113" w:firstLine="0"/>
            </w:pPr>
            <w:r w:rsidRPr="008315A8">
              <w:t>ГРБС  – Администрация БМО</w:t>
            </w:r>
          </w:p>
          <w:p w14:paraId="48CD3E0D" w14:textId="77777777" w:rsidR="008315A8" w:rsidRPr="008315A8" w:rsidRDefault="008315A8" w:rsidP="008315A8">
            <w:pPr>
              <w:ind w:right="113" w:firstLine="0"/>
            </w:pPr>
            <w:r w:rsidRPr="008315A8">
              <w:t>С 2022  года ГРБС - 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04D264FF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106 867,6</w:t>
            </w:r>
          </w:p>
        </w:tc>
        <w:tc>
          <w:tcPr>
            <w:tcW w:w="1416" w:type="dxa"/>
          </w:tcPr>
          <w:p w14:paraId="1679502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4705710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36CE6A4B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14:paraId="27D09B09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420" w:type="dxa"/>
            <w:gridSpan w:val="2"/>
          </w:tcPr>
          <w:p w14:paraId="08D86F4E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</w:tr>
      <w:tr w:rsidR="008315A8" w:rsidRPr="008315A8" w14:paraId="16AB830C" w14:textId="77777777" w:rsidTr="00267E76">
        <w:trPr>
          <w:trHeight w:val="267"/>
          <w:jc w:val="center"/>
        </w:trPr>
        <w:tc>
          <w:tcPr>
            <w:tcW w:w="626" w:type="dxa"/>
            <w:gridSpan w:val="2"/>
            <w:vMerge/>
          </w:tcPr>
          <w:p w14:paraId="1FBB8E4E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794F0366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674261AE" w14:textId="77777777" w:rsidR="008315A8" w:rsidRPr="008315A8" w:rsidRDefault="008315A8" w:rsidP="008315A8">
            <w:pPr>
              <w:ind w:right="113"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78AA335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3480765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23 216,2</w:t>
            </w:r>
          </w:p>
        </w:tc>
        <w:tc>
          <w:tcPr>
            <w:tcW w:w="1417" w:type="dxa"/>
          </w:tcPr>
          <w:p w14:paraId="3F4974A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4 214,8</w:t>
            </w:r>
          </w:p>
        </w:tc>
        <w:tc>
          <w:tcPr>
            <w:tcW w:w="1564" w:type="dxa"/>
          </w:tcPr>
          <w:p w14:paraId="000DCEBE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27 785,0</w:t>
            </w:r>
          </w:p>
        </w:tc>
        <w:tc>
          <w:tcPr>
            <w:tcW w:w="1276" w:type="dxa"/>
          </w:tcPr>
          <w:p w14:paraId="2CC103D9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1 155,1</w:t>
            </w:r>
          </w:p>
        </w:tc>
        <w:tc>
          <w:tcPr>
            <w:tcW w:w="1420" w:type="dxa"/>
            <w:gridSpan w:val="2"/>
          </w:tcPr>
          <w:p w14:paraId="03BD77D9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1 166,0</w:t>
            </w:r>
          </w:p>
        </w:tc>
      </w:tr>
      <w:tr w:rsidR="008315A8" w:rsidRPr="008315A8" w14:paraId="02E30EE8" w14:textId="77777777" w:rsidTr="00267E76">
        <w:trPr>
          <w:trHeight w:val="267"/>
          <w:jc w:val="center"/>
        </w:trPr>
        <w:tc>
          <w:tcPr>
            <w:tcW w:w="626" w:type="dxa"/>
            <w:gridSpan w:val="2"/>
            <w:vMerge/>
          </w:tcPr>
          <w:p w14:paraId="4CCF1436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3F4745F1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2C52FEBA" w14:textId="77777777" w:rsidR="008315A8" w:rsidRPr="008315A8" w:rsidRDefault="008315A8" w:rsidP="008315A8">
            <w:pPr>
              <w:ind w:right="113" w:firstLine="0"/>
            </w:pPr>
            <w:r w:rsidRPr="008315A8">
              <w:t>Администрация БМО</w:t>
            </w:r>
          </w:p>
        </w:tc>
        <w:tc>
          <w:tcPr>
            <w:tcW w:w="1189" w:type="dxa"/>
          </w:tcPr>
          <w:p w14:paraId="0702E6B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15589B7F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79 271,8</w:t>
            </w:r>
          </w:p>
        </w:tc>
        <w:tc>
          <w:tcPr>
            <w:tcW w:w="1417" w:type="dxa"/>
          </w:tcPr>
          <w:p w14:paraId="03521B6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145 414,9</w:t>
            </w:r>
          </w:p>
        </w:tc>
        <w:tc>
          <w:tcPr>
            <w:tcW w:w="1564" w:type="dxa"/>
          </w:tcPr>
          <w:p w14:paraId="7FF1DDBC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30 281,5</w:t>
            </w:r>
          </w:p>
        </w:tc>
        <w:tc>
          <w:tcPr>
            <w:tcW w:w="1276" w:type="dxa"/>
          </w:tcPr>
          <w:p w14:paraId="7CD472A7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420" w:type="dxa"/>
            <w:gridSpan w:val="2"/>
          </w:tcPr>
          <w:p w14:paraId="7D3F5D16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</w:tr>
      <w:tr w:rsidR="008315A8" w:rsidRPr="008315A8" w14:paraId="7FCABAFC" w14:textId="77777777" w:rsidTr="00267E76">
        <w:trPr>
          <w:trHeight w:val="474"/>
          <w:jc w:val="center"/>
        </w:trPr>
        <w:tc>
          <w:tcPr>
            <w:tcW w:w="626" w:type="dxa"/>
            <w:gridSpan w:val="2"/>
            <w:vMerge w:val="restart"/>
          </w:tcPr>
          <w:p w14:paraId="5BBF7BC6" w14:textId="77777777" w:rsidR="008315A8" w:rsidRPr="008315A8" w:rsidRDefault="008315A8" w:rsidP="008315A8">
            <w:pPr>
              <w:ind w:right="113" w:firstLine="0"/>
            </w:pPr>
            <w:r w:rsidRPr="008315A8">
              <w:t>2.1.</w:t>
            </w:r>
          </w:p>
        </w:tc>
        <w:tc>
          <w:tcPr>
            <w:tcW w:w="2265" w:type="dxa"/>
            <w:vMerge w:val="restart"/>
          </w:tcPr>
          <w:p w14:paraId="5BFC3C30" w14:textId="77777777" w:rsidR="008315A8" w:rsidRPr="008315A8" w:rsidRDefault="008315A8" w:rsidP="008315A8">
            <w:pPr>
              <w:ind w:right="113" w:firstLine="0"/>
            </w:pPr>
            <w:r w:rsidRPr="008315A8">
              <w:t>Основное мероприятие 2.1 «Обеспечение материально - технической оснащенности, проведение ремонтных работ и строительство учреждений культуры»</w:t>
            </w:r>
          </w:p>
        </w:tc>
        <w:tc>
          <w:tcPr>
            <w:tcW w:w="3206" w:type="dxa"/>
          </w:tcPr>
          <w:p w14:paraId="769DE56F" w14:textId="77777777" w:rsidR="008315A8" w:rsidRPr="008315A8" w:rsidRDefault="008315A8" w:rsidP="008315A8">
            <w:pPr>
              <w:ind w:right="113" w:firstLine="0"/>
            </w:pPr>
            <w:r w:rsidRPr="008315A8">
              <w:t>Всего, в том числе:</w:t>
            </w:r>
          </w:p>
        </w:tc>
        <w:tc>
          <w:tcPr>
            <w:tcW w:w="1189" w:type="dxa"/>
          </w:tcPr>
          <w:p w14:paraId="2277D80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3 469,0</w:t>
            </w:r>
          </w:p>
        </w:tc>
        <w:tc>
          <w:tcPr>
            <w:tcW w:w="1416" w:type="dxa"/>
          </w:tcPr>
          <w:p w14:paraId="6AA72C07" w14:textId="77777777" w:rsidR="008315A8" w:rsidRPr="008315A8" w:rsidRDefault="008315A8" w:rsidP="008315A8">
            <w:pPr>
              <w:ind w:right="113"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8 338</w:t>
            </w:r>
            <w:r w:rsidRPr="008315A8">
              <w:t>,</w:t>
            </w:r>
            <w:r w:rsidRPr="008315A8">
              <w:rPr>
                <w:lang w:val="en-US"/>
              </w:rPr>
              <w:t>9</w:t>
            </w:r>
          </w:p>
        </w:tc>
        <w:tc>
          <w:tcPr>
            <w:tcW w:w="1417" w:type="dxa"/>
          </w:tcPr>
          <w:p w14:paraId="2A50FE2F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1 941,9</w:t>
            </w:r>
          </w:p>
        </w:tc>
        <w:tc>
          <w:tcPr>
            <w:tcW w:w="1564" w:type="dxa"/>
          </w:tcPr>
          <w:p w14:paraId="00340B4C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15 127,5</w:t>
            </w:r>
          </w:p>
        </w:tc>
        <w:tc>
          <w:tcPr>
            <w:tcW w:w="1276" w:type="dxa"/>
          </w:tcPr>
          <w:p w14:paraId="67A21B41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1 155,1</w:t>
            </w:r>
          </w:p>
        </w:tc>
        <w:tc>
          <w:tcPr>
            <w:tcW w:w="1420" w:type="dxa"/>
            <w:gridSpan w:val="2"/>
          </w:tcPr>
          <w:p w14:paraId="50FC72BE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1 166,0</w:t>
            </w:r>
          </w:p>
        </w:tc>
      </w:tr>
      <w:tr w:rsidR="008315A8" w:rsidRPr="008315A8" w14:paraId="7D59067E" w14:textId="77777777" w:rsidTr="00267E76">
        <w:trPr>
          <w:trHeight w:val="305"/>
          <w:jc w:val="center"/>
        </w:trPr>
        <w:tc>
          <w:tcPr>
            <w:tcW w:w="626" w:type="dxa"/>
            <w:gridSpan w:val="2"/>
            <w:vMerge/>
          </w:tcPr>
          <w:p w14:paraId="1F745F31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4E74A833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6C659EB7" w14:textId="77777777" w:rsidR="008315A8" w:rsidRPr="008315A8" w:rsidRDefault="008315A8" w:rsidP="008315A8">
            <w:pPr>
              <w:ind w:right="113" w:firstLine="0"/>
            </w:pPr>
            <w:proofErr w:type="spellStart"/>
            <w:r w:rsidRPr="008315A8">
              <w:t>И.о</w:t>
            </w:r>
            <w:proofErr w:type="spellEnd"/>
            <w:r w:rsidRPr="008315A8">
              <w:t xml:space="preserve">. заместителя главы администрации </w:t>
            </w:r>
          </w:p>
          <w:p w14:paraId="1186CBCB" w14:textId="77777777" w:rsidR="008315A8" w:rsidRPr="008315A8" w:rsidRDefault="008315A8" w:rsidP="008315A8">
            <w:pPr>
              <w:ind w:right="113" w:firstLine="0"/>
            </w:pPr>
            <w:r w:rsidRPr="008315A8">
              <w:t xml:space="preserve">(А.Е. </w:t>
            </w:r>
            <w:proofErr w:type="spellStart"/>
            <w:r w:rsidRPr="008315A8">
              <w:t>Табакова</w:t>
            </w:r>
            <w:proofErr w:type="spellEnd"/>
            <w:r w:rsidRPr="008315A8">
              <w:t xml:space="preserve">) </w:t>
            </w:r>
          </w:p>
          <w:p w14:paraId="7B44E137" w14:textId="77777777" w:rsidR="008315A8" w:rsidRPr="008315A8" w:rsidRDefault="008315A8" w:rsidP="008315A8">
            <w:pPr>
              <w:ind w:right="113" w:firstLine="0"/>
            </w:pPr>
            <w:r w:rsidRPr="008315A8">
              <w:t>ГРБС  – Администрация БМО</w:t>
            </w:r>
          </w:p>
          <w:p w14:paraId="1C80FD35" w14:textId="77777777" w:rsidR="008315A8" w:rsidRPr="008315A8" w:rsidRDefault="008315A8" w:rsidP="008315A8">
            <w:pPr>
              <w:ind w:right="113" w:firstLine="0"/>
            </w:pPr>
            <w:r w:rsidRPr="008315A8">
              <w:t>С 2022  года ГРБС - 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1B7EA86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3 469,0</w:t>
            </w:r>
          </w:p>
        </w:tc>
        <w:tc>
          <w:tcPr>
            <w:tcW w:w="1416" w:type="dxa"/>
          </w:tcPr>
          <w:p w14:paraId="650F629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1A4524C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69A0A06F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14:paraId="5237C0BA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420" w:type="dxa"/>
            <w:gridSpan w:val="2"/>
          </w:tcPr>
          <w:p w14:paraId="3FE989D2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</w:tr>
      <w:tr w:rsidR="008315A8" w:rsidRPr="008315A8" w14:paraId="2B32EB03" w14:textId="77777777" w:rsidTr="00267E76">
        <w:trPr>
          <w:trHeight w:val="757"/>
          <w:jc w:val="center"/>
        </w:trPr>
        <w:tc>
          <w:tcPr>
            <w:tcW w:w="626" w:type="dxa"/>
            <w:gridSpan w:val="2"/>
            <w:vMerge/>
          </w:tcPr>
          <w:p w14:paraId="5B5AFB5E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4C6A3F0E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2301EA3C" w14:textId="77777777" w:rsidR="008315A8" w:rsidRPr="008315A8" w:rsidRDefault="008315A8" w:rsidP="008315A8">
            <w:pPr>
              <w:ind w:right="113"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1B83B3B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26929554" w14:textId="77777777" w:rsidR="008315A8" w:rsidRPr="008315A8" w:rsidRDefault="008315A8" w:rsidP="008315A8">
            <w:pPr>
              <w:ind w:right="113"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8 338</w:t>
            </w:r>
            <w:r w:rsidRPr="008315A8">
              <w:t>,</w:t>
            </w:r>
            <w:r w:rsidRPr="008315A8">
              <w:rPr>
                <w:lang w:val="en-US"/>
              </w:rPr>
              <w:t>9</w:t>
            </w:r>
          </w:p>
        </w:tc>
        <w:tc>
          <w:tcPr>
            <w:tcW w:w="1417" w:type="dxa"/>
          </w:tcPr>
          <w:p w14:paraId="6077782D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1 941,9</w:t>
            </w:r>
          </w:p>
        </w:tc>
        <w:tc>
          <w:tcPr>
            <w:tcW w:w="1564" w:type="dxa"/>
          </w:tcPr>
          <w:p w14:paraId="624A4D2F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15 127,5</w:t>
            </w:r>
          </w:p>
        </w:tc>
        <w:tc>
          <w:tcPr>
            <w:tcW w:w="1276" w:type="dxa"/>
          </w:tcPr>
          <w:p w14:paraId="577FE10F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1 155,1</w:t>
            </w:r>
          </w:p>
        </w:tc>
        <w:tc>
          <w:tcPr>
            <w:tcW w:w="1420" w:type="dxa"/>
            <w:gridSpan w:val="2"/>
          </w:tcPr>
          <w:p w14:paraId="5FE9E63F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1 166,0</w:t>
            </w:r>
          </w:p>
        </w:tc>
      </w:tr>
      <w:tr w:rsidR="008315A8" w:rsidRPr="008315A8" w14:paraId="5997929F" w14:textId="77777777" w:rsidTr="00267E76">
        <w:trPr>
          <w:trHeight w:val="346"/>
          <w:jc w:val="center"/>
        </w:trPr>
        <w:tc>
          <w:tcPr>
            <w:tcW w:w="626" w:type="dxa"/>
            <w:gridSpan w:val="2"/>
            <w:vMerge/>
          </w:tcPr>
          <w:p w14:paraId="5B6E89AF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3AA4F63C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658738B5" w14:textId="77777777" w:rsidR="008315A8" w:rsidRPr="008315A8" w:rsidRDefault="008315A8" w:rsidP="008315A8">
            <w:pPr>
              <w:ind w:right="113" w:firstLine="0"/>
            </w:pPr>
            <w:r w:rsidRPr="008315A8">
              <w:t>Администрация БМО</w:t>
            </w:r>
          </w:p>
        </w:tc>
        <w:tc>
          <w:tcPr>
            <w:tcW w:w="1189" w:type="dxa"/>
          </w:tcPr>
          <w:p w14:paraId="0F975A9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3C7AF65F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544A7819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47EE2BE7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14:paraId="17170813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420" w:type="dxa"/>
            <w:gridSpan w:val="2"/>
          </w:tcPr>
          <w:p w14:paraId="699D7B7E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</w:tr>
      <w:tr w:rsidR="008315A8" w:rsidRPr="008315A8" w14:paraId="190BD27E" w14:textId="77777777" w:rsidTr="00267E76">
        <w:trPr>
          <w:jc w:val="center"/>
        </w:trPr>
        <w:tc>
          <w:tcPr>
            <w:tcW w:w="626" w:type="dxa"/>
            <w:gridSpan w:val="2"/>
            <w:vMerge w:val="restart"/>
          </w:tcPr>
          <w:p w14:paraId="26E0D5A6" w14:textId="77777777" w:rsidR="008315A8" w:rsidRPr="008315A8" w:rsidRDefault="008315A8" w:rsidP="008315A8">
            <w:pPr>
              <w:ind w:right="113" w:firstLine="0"/>
            </w:pPr>
            <w:r w:rsidRPr="008315A8">
              <w:lastRenderedPageBreak/>
              <w:t>2.2.</w:t>
            </w:r>
          </w:p>
        </w:tc>
        <w:tc>
          <w:tcPr>
            <w:tcW w:w="2265" w:type="dxa"/>
            <w:vMerge w:val="restart"/>
          </w:tcPr>
          <w:p w14:paraId="1A710CC3" w14:textId="77777777" w:rsidR="008315A8" w:rsidRPr="008315A8" w:rsidRDefault="008315A8" w:rsidP="008315A8">
            <w:pPr>
              <w:ind w:right="113" w:firstLine="0"/>
            </w:pPr>
            <w:r w:rsidRPr="008315A8">
              <w:t>Основное мероприятие 2. 2.</w:t>
            </w:r>
          </w:p>
          <w:p w14:paraId="7E0344F1" w14:textId="77777777" w:rsidR="008315A8" w:rsidRPr="008315A8" w:rsidRDefault="008315A8" w:rsidP="008315A8">
            <w:pPr>
              <w:ind w:right="113" w:firstLine="0"/>
            </w:pPr>
            <w:r w:rsidRPr="008315A8">
              <w:t>«Строительство, реконструкция, проектно-изыскательские работы и разработка проектно-сметной документации объектов капитального строительства»</w:t>
            </w:r>
          </w:p>
        </w:tc>
        <w:tc>
          <w:tcPr>
            <w:tcW w:w="3206" w:type="dxa"/>
          </w:tcPr>
          <w:p w14:paraId="5E78C2EA" w14:textId="77777777" w:rsidR="008315A8" w:rsidRPr="008315A8" w:rsidRDefault="008315A8" w:rsidP="008315A8">
            <w:pPr>
              <w:ind w:right="113" w:firstLine="0"/>
            </w:pPr>
            <w:r w:rsidRPr="008315A8">
              <w:t>Всего, в том числе:</w:t>
            </w:r>
          </w:p>
        </w:tc>
        <w:tc>
          <w:tcPr>
            <w:tcW w:w="1189" w:type="dxa"/>
          </w:tcPr>
          <w:p w14:paraId="59DA847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100 784,0</w:t>
            </w:r>
          </w:p>
        </w:tc>
        <w:tc>
          <w:tcPr>
            <w:tcW w:w="1416" w:type="dxa"/>
          </w:tcPr>
          <w:p w14:paraId="2F18B3EE" w14:textId="77777777" w:rsidR="008315A8" w:rsidRPr="008315A8" w:rsidRDefault="008315A8" w:rsidP="008315A8">
            <w:pPr>
              <w:ind w:right="113"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79 271</w:t>
            </w:r>
            <w:r w:rsidRPr="008315A8">
              <w:t>,</w:t>
            </w:r>
            <w:r w:rsidRPr="008315A8">
              <w:rPr>
                <w:lang w:val="en-US"/>
              </w:rPr>
              <w:t>8</w:t>
            </w:r>
          </w:p>
        </w:tc>
        <w:tc>
          <w:tcPr>
            <w:tcW w:w="1417" w:type="dxa"/>
          </w:tcPr>
          <w:p w14:paraId="61BB7E1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145 414,9</w:t>
            </w:r>
          </w:p>
        </w:tc>
        <w:tc>
          <w:tcPr>
            <w:tcW w:w="1564" w:type="dxa"/>
          </w:tcPr>
          <w:p w14:paraId="70E1F167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1 686,4</w:t>
            </w:r>
          </w:p>
        </w:tc>
        <w:tc>
          <w:tcPr>
            <w:tcW w:w="1276" w:type="dxa"/>
          </w:tcPr>
          <w:p w14:paraId="26F6F893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420" w:type="dxa"/>
            <w:gridSpan w:val="2"/>
          </w:tcPr>
          <w:p w14:paraId="6BAAF87D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</w:tr>
      <w:tr w:rsidR="008315A8" w:rsidRPr="008315A8" w14:paraId="08DB7BAC" w14:textId="77777777" w:rsidTr="00267E76">
        <w:trPr>
          <w:jc w:val="center"/>
        </w:trPr>
        <w:tc>
          <w:tcPr>
            <w:tcW w:w="626" w:type="dxa"/>
            <w:gridSpan w:val="2"/>
            <w:vMerge/>
          </w:tcPr>
          <w:p w14:paraId="7596E1A5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385B67C9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25A952C7" w14:textId="77777777" w:rsidR="008315A8" w:rsidRPr="008315A8" w:rsidRDefault="008315A8" w:rsidP="008315A8">
            <w:pPr>
              <w:ind w:right="113" w:firstLine="0"/>
            </w:pPr>
            <w:proofErr w:type="spellStart"/>
            <w:r w:rsidRPr="008315A8">
              <w:t>И.о</w:t>
            </w:r>
            <w:proofErr w:type="spellEnd"/>
            <w:r w:rsidRPr="008315A8">
              <w:t>. заместителя главы администрации</w:t>
            </w:r>
          </w:p>
          <w:p w14:paraId="6BD95E14" w14:textId="77777777" w:rsidR="008315A8" w:rsidRPr="008315A8" w:rsidRDefault="008315A8" w:rsidP="008315A8">
            <w:pPr>
              <w:ind w:right="113" w:firstLine="0"/>
            </w:pPr>
            <w:r w:rsidRPr="008315A8">
              <w:t xml:space="preserve"> (А.Е. </w:t>
            </w:r>
            <w:proofErr w:type="spellStart"/>
            <w:r w:rsidRPr="008315A8">
              <w:t>Табакова</w:t>
            </w:r>
            <w:proofErr w:type="spellEnd"/>
            <w:r w:rsidRPr="008315A8">
              <w:t>)</w:t>
            </w:r>
          </w:p>
          <w:p w14:paraId="0CFB118A" w14:textId="77777777" w:rsidR="008315A8" w:rsidRPr="008315A8" w:rsidRDefault="008315A8" w:rsidP="008315A8">
            <w:pPr>
              <w:ind w:right="113" w:firstLine="0"/>
            </w:pPr>
            <w:r w:rsidRPr="008315A8">
              <w:t>ГРБС  – Администрация БМО</w:t>
            </w:r>
          </w:p>
          <w:p w14:paraId="16DCA0BE" w14:textId="77777777" w:rsidR="008315A8" w:rsidRPr="008315A8" w:rsidRDefault="008315A8" w:rsidP="008315A8">
            <w:pPr>
              <w:ind w:right="113" w:firstLine="0"/>
            </w:pPr>
            <w:r w:rsidRPr="008315A8">
              <w:t>С 2022  года ГРБС - 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290F690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100 784,0</w:t>
            </w:r>
          </w:p>
        </w:tc>
        <w:tc>
          <w:tcPr>
            <w:tcW w:w="1416" w:type="dxa"/>
          </w:tcPr>
          <w:p w14:paraId="4F3DCAE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109DB5B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0D51175C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14:paraId="7AF9CAC8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420" w:type="dxa"/>
            <w:gridSpan w:val="2"/>
          </w:tcPr>
          <w:p w14:paraId="5BE55ADB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</w:tr>
      <w:tr w:rsidR="008315A8" w:rsidRPr="008315A8" w14:paraId="73DCE227" w14:textId="77777777" w:rsidTr="00267E76">
        <w:trPr>
          <w:jc w:val="center"/>
        </w:trPr>
        <w:tc>
          <w:tcPr>
            <w:tcW w:w="626" w:type="dxa"/>
            <w:gridSpan w:val="2"/>
            <w:vMerge/>
          </w:tcPr>
          <w:p w14:paraId="67242F7A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723E4BC9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5AEE5082" w14:textId="77777777" w:rsidR="008315A8" w:rsidRPr="008315A8" w:rsidRDefault="008315A8" w:rsidP="008315A8">
            <w:pPr>
              <w:ind w:right="113"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03937A0D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4BBDEAA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4FDF459B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437E35B5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14:paraId="5BDF37E5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420" w:type="dxa"/>
            <w:gridSpan w:val="2"/>
          </w:tcPr>
          <w:p w14:paraId="1D702F8C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</w:tr>
      <w:tr w:rsidR="008315A8" w:rsidRPr="008315A8" w14:paraId="4E999528" w14:textId="77777777" w:rsidTr="00267E76">
        <w:trPr>
          <w:jc w:val="center"/>
        </w:trPr>
        <w:tc>
          <w:tcPr>
            <w:tcW w:w="626" w:type="dxa"/>
            <w:gridSpan w:val="2"/>
            <w:vMerge/>
          </w:tcPr>
          <w:p w14:paraId="7BDCD944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62880382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16FB6B2B" w14:textId="77777777" w:rsidR="008315A8" w:rsidRPr="008315A8" w:rsidRDefault="008315A8" w:rsidP="008315A8">
            <w:pPr>
              <w:ind w:right="113" w:firstLine="0"/>
            </w:pPr>
            <w:r w:rsidRPr="008315A8">
              <w:t>Администрация БМО</w:t>
            </w:r>
          </w:p>
          <w:p w14:paraId="464B1B66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1189" w:type="dxa"/>
          </w:tcPr>
          <w:p w14:paraId="4A66FC89" w14:textId="77777777" w:rsidR="008315A8" w:rsidRPr="008315A8" w:rsidRDefault="008315A8" w:rsidP="008315A8">
            <w:pPr>
              <w:ind w:right="113" w:firstLine="0"/>
              <w:jc w:val="center"/>
            </w:pPr>
          </w:p>
          <w:p w14:paraId="6BF2DD7F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5F284726" w14:textId="77777777" w:rsidR="008315A8" w:rsidRPr="008315A8" w:rsidRDefault="008315A8" w:rsidP="008315A8">
            <w:pPr>
              <w:ind w:right="113" w:firstLine="0"/>
              <w:jc w:val="center"/>
            </w:pPr>
          </w:p>
          <w:p w14:paraId="273E59F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rPr>
                <w:lang w:val="en-US"/>
              </w:rPr>
              <w:t>79 271</w:t>
            </w:r>
            <w:r w:rsidRPr="008315A8">
              <w:t>,</w:t>
            </w:r>
            <w:r w:rsidRPr="008315A8">
              <w:rPr>
                <w:lang w:val="en-US"/>
              </w:rPr>
              <w:t>8</w:t>
            </w:r>
          </w:p>
        </w:tc>
        <w:tc>
          <w:tcPr>
            <w:tcW w:w="1417" w:type="dxa"/>
          </w:tcPr>
          <w:p w14:paraId="1E0D43ED" w14:textId="77777777" w:rsidR="008315A8" w:rsidRPr="008315A8" w:rsidRDefault="008315A8" w:rsidP="008315A8">
            <w:pPr>
              <w:ind w:right="113" w:firstLine="0"/>
              <w:jc w:val="center"/>
            </w:pPr>
          </w:p>
          <w:p w14:paraId="7DF3989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145 414,9</w:t>
            </w:r>
          </w:p>
        </w:tc>
        <w:tc>
          <w:tcPr>
            <w:tcW w:w="1564" w:type="dxa"/>
          </w:tcPr>
          <w:p w14:paraId="05329DC0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1 686,4</w:t>
            </w:r>
          </w:p>
        </w:tc>
        <w:tc>
          <w:tcPr>
            <w:tcW w:w="1276" w:type="dxa"/>
          </w:tcPr>
          <w:p w14:paraId="01DA72A5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420" w:type="dxa"/>
            <w:gridSpan w:val="2"/>
          </w:tcPr>
          <w:p w14:paraId="346CD7A5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</w:tr>
      <w:tr w:rsidR="008315A8" w:rsidRPr="008315A8" w14:paraId="1CFD4F28" w14:textId="77777777" w:rsidTr="00267E76">
        <w:trPr>
          <w:jc w:val="center"/>
        </w:trPr>
        <w:tc>
          <w:tcPr>
            <w:tcW w:w="626" w:type="dxa"/>
            <w:gridSpan w:val="2"/>
            <w:vMerge w:val="restart"/>
          </w:tcPr>
          <w:p w14:paraId="74FC038F" w14:textId="77777777" w:rsidR="008315A8" w:rsidRPr="008315A8" w:rsidRDefault="008315A8" w:rsidP="008315A8">
            <w:pPr>
              <w:ind w:right="113" w:firstLine="0"/>
            </w:pPr>
            <w:r w:rsidRPr="008315A8">
              <w:t>2.3</w:t>
            </w:r>
          </w:p>
        </w:tc>
        <w:tc>
          <w:tcPr>
            <w:tcW w:w="2265" w:type="dxa"/>
            <w:vMerge w:val="restart"/>
          </w:tcPr>
          <w:p w14:paraId="03217199" w14:textId="77777777" w:rsidR="008315A8" w:rsidRPr="008315A8" w:rsidRDefault="008315A8" w:rsidP="008315A8">
            <w:pPr>
              <w:ind w:right="113" w:firstLine="0"/>
            </w:pPr>
            <w:r w:rsidRPr="008315A8">
              <w:t>Основное мероприятие 2. 3.</w:t>
            </w:r>
          </w:p>
          <w:p w14:paraId="350FBCBF" w14:textId="77777777" w:rsidR="008315A8" w:rsidRPr="008315A8" w:rsidRDefault="008315A8" w:rsidP="008315A8">
            <w:pPr>
              <w:ind w:right="113" w:firstLine="0"/>
            </w:pPr>
            <w:r w:rsidRPr="008315A8">
              <w:t>«Федеральный проект «Культурная среда»</w:t>
            </w:r>
          </w:p>
        </w:tc>
        <w:tc>
          <w:tcPr>
            <w:tcW w:w="3206" w:type="dxa"/>
          </w:tcPr>
          <w:p w14:paraId="37C8ADC7" w14:textId="77777777" w:rsidR="008315A8" w:rsidRPr="008315A8" w:rsidRDefault="008315A8" w:rsidP="008315A8">
            <w:pPr>
              <w:ind w:right="113" w:firstLine="0"/>
            </w:pPr>
            <w:r w:rsidRPr="008315A8">
              <w:t>Всего, в том числе:</w:t>
            </w:r>
          </w:p>
        </w:tc>
        <w:tc>
          <w:tcPr>
            <w:tcW w:w="1189" w:type="dxa"/>
          </w:tcPr>
          <w:p w14:paraId="28BF733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2 614,6</w:t>
            </w:r>
          </w:p>
        </w:tc>
        <w:tc>
          <w:tcPr>
            <w:tcW w:w="1416" w:type="dxa"/>
          </w:tcPr>
          <w:p w14:paraId="53B439E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14 877,3</w:t>
            </w:r>
          </w:p>
        </w:tc>
        <w:tc>
          <w:tcPr>
            <w:tcW w:w="1417" w:type="dxa"/>
          </w:tcPr>
          <w:p w14:paraId="441F52B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2 272,9</w:t>
            </w:r>
          </w:p>
        </w:tc>
        <w:tc>
          <w:tcPr>
            <w:tcW w:w="1564" w:type="dxa"/>
          </w:tcPr>
          <w:p w14:paraId="00B484CF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28 595,1</w:t>
            </w:r>
          </w:p>
        </w:tc>
        <w:tc>
          <w:tcPr>
            <w:tcW w:w="1276" w:type="dxa"/>
          </w:tcPr>
          <w:p w14:paraId="28579C44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420" w:type="dxa"/>
            <w:gridSpan w:val="2"/>
          </w:tcPr>
          <w:p w14:paraId="4412B6D8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</w:tr>
      <w:tr w:rsidR="008315A8" w:rsidRPr="008315A8" w14:paraId="1CD8AF82" w14:textId="77777777" w:rsidTr="00267E76">
        <w:trPr>
          <w:jc w:val="center"/>
        </w:trPr>
        <w:tc>
          <w:tcPr>
            <w:tcW w:w="626" w:type="dxa"/>
            <w:gridSpan w:val="2"/>
            <w:vMerge/>
          </w:tcPr>
          <w:p w14:paraId="3CD262AF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6E20B368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778F82D5" w14:textId="77777777" w:rsidR="008315A8" w:rsidRPr="008315A8" w:rsidRDefault="008315A8" w:rsidP="008315A8">
            <w:pPr>
              <w:ind w:right="113" w:firstLine="0"/>
            </w:pPr>
            <w:proofErr w:type="spellStart"/>
            <w:r w:rsidRPr="008315A8">
              <w:t>И.о</w:t>
            </w:r>
            <w:proofErr w:type="spellEnd"/>
            <w:r w:rsidRPr="008315A8">
              <w:t xml:space="preserve">. заместителя главы администрации </w:t>
            </w:r>
          </w:p>
          <w:p w14:paraId="579B0E81" w14:textId="77777777" w:rsidR="008315A8" w:rsidRPr="008315A8" w:rsidRDefault="008315A8" w:rsidP="008315A8">
            <w:pPr>
              <w:ind w:right="113" w:firstLine="0"/>
            </w:pPr>
            <w:r w:rsidRPr="008315A8">
              <w:t xml:space="preserve">(А.Е. </w:t>
            </w:r>
            <w:proofErr w:type="spellStart"/>
            <w:r w:rsidRPr="008315A8">
              <w:t>Табакова</w:t>
            </w:r>
            <w:proofErr w:type="spellEnd"/>
            <w:r w:rsidRPr="008315A8">
              <w:t>)</w:t>
            </w:r>
          </w:p>
          <w:p w14:paraId="72883EB5" w14:textId="77777777" w:rsidR="008315A8" w:rsidRPr="008315A8" w:rsidRDefault="008315A8" w:rsidP="008315A8">
            <w:pPr>
              <w:ind w:right="113" w:firstLine="0"/>
            </w:pPr>
            <w:r w:rsidRPr="008315A8">
              <w:t>ГРБС  – Администрация БМО</w:t>
            </w:r>
          </w:p>
        </w:tc>
        <w:tc>
          <w:tcPr>
            <w:tcW w:w="1189" w:type="dxa"/>
          </w:tcPr>
          <w:p w14:paraId="6FDA896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2614,6</w:t>
            </w:r>
          </w:p>
        </w:tc>
        <w:tc>
          <w:tcPr>
            <w:tcW w:w="1416" w:type="dxa"/>
          </w:tcPr>
          <w:p w14:paraId="2DD64B1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110BE2B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100537C9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14:paraId="3339E16D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420" w:type="dxa"/>
            <w:gridSpan w:val="2"/>
          </w:tcPr>
          <w:p w14:paraId="4E89F068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</w:tr>
      <w:tr w:rsidR="008315A8" w:rsidRPr="008315A8" w14:paraId="477C6FCC" w14:textId="77777777" w:rsidTr="00267E76">
        <w:trPr>
          <w:trHeight w:val="190"/>
          <w:jc w:val="center"/>
        </w:trPr>
        <w:tc>
          <w:tcPr>
            <w:tcW w:w="626" w:type="dxa"/>
            <w:gridSpan w:val="2"/>
            <w:vMerge/>
          </w:tcPr>
          <w:p w14:paraId="3FD1CD04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6EB2F488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625BFCB1" w14:textId="77777777" w:rsidR="008315A8" w:rsidRPr="008315A8" w:rsidRDefault="008315A8" w:rsidP="008315A8">
            <w:pPr>
              <w:ind w:right="113"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7DF9F2BB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78E1E75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14 877,3</w:t>
            </w:r>
          </w:p>
        </w:tc>
        <w:tc>
          <w:tcPr>
            <w:tcW w:w="1417" w:type="dxa"/>
          </w:tcPr>
          <w:p w14:paraId="0D75EFA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2 272,9</w:t>
            </w:r>
          </w:p>
        </w:tc>
        <w:tc>
          <w:tcPr>
            <w:tcW w:w="1564" w:type="dxa"/>
          </w:tcPr>
          <w:p w14:paraId="007849F8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14:paraId="21BA5037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420" w:type="dxa"/>
            <w:gridSpan w:val="2"/>
          </w:tcPr>
          <w:p w14:paraId="03A40C67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</w:tr>
      <w:tr w:rsidR="008315A8" w:rsidRPr="008315A8" w14:paraId="282F1FBD" w14:textId="77777777" w:rsidTr="00267E76">
        <w:trPr>
          <w:trHeight w:val="190"/>
          <w:jc w:val="center"/>
        </w:trPr>
        <w:tc>
          <w:tcPr>
            <w:tcW w:w="626" w:type="dxa"/>
            <w:gridSpan w:val="2"/>
            <w:vMerge/>
          </w:tcPr>
          <w:p w14:paraId="0BD9B2ED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39B1E6BF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78EDED26" w14:textId="77777777" w:rsidR="008315A8" w:rsidRPr="008315A8" w:rsidRDefault="008315A8" w:rsidP="008315A8">
            <w:pPr>
              <w:ind w:right="113" w:firstLine="0"/>
            </w:pPr>
            <w:r w:rsidRPr="008315A8">
              <w:t>Администрация БМО</w:t>
            </w:r>
          </w:p>
        </w:tc>
        <w:tc>
          <w:tcPr>
            <w:tcW w:w="1189" w:type="dxa"/>
          </w:tcPr>
          <w:p w14:paraId="5AAFBABF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229C199D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598F68E9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6DB89A6B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28 595,1</w:t>
            </w:r>
          </w:p>
        </w:tc>
        <w:tc>
          <w:tcPr>
            <w:tcW w:w="1276" w:type="dxa"/>
          </w:tcPr>
          <w:p w14:paraId="5E08EAAA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420" w:type="dxa"/>
            <w:gridSpan w:val="2"/>
          </w:tcPr>
          <w:p w14:paraId="171F55E6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</w:tr>
      <w:tr w:rsidR="008315A8" w:rsidRPr="008315A8" w14:paraId="19024CDC" w14:textId="77777777" w:rsidTr="00267E76">
        <w:trPr>
          <w:trHeight w:val="190"/>
          <w:jc w:val="center"/>
        </w:trPr>
        <w:tc>
          <w:tcPr>
            <w:tcW w:w="626" w:type="dxa"/>
            <w:gridSpan w:val="2"/>
            <w:vMerge w:val="restart"/>
          </w:tcPr>
          <w:p w14:paraId="32E15E91" w14:textId="77777777" w:rsidR="008315A8" w:rsidRPr="008315A8" w:rsidRDefault="008315A8" w:rsidP="008315A8">
            <w:pPr>
              <w:ind w:right="113" w:firstLine="0"/>
            </w:pPr>
            <w:r w:rsidRPr="008315A8">
              <w:t>2.4.</w:t>
            </w:r>
          </w:p>
        </w:tc>
        <w:tc>
          <w:tcPr>
            <w:tcW w:w="2265" w:type="dxa"/>
            <w:vMerge w:val="restart"/>
          </w:tcPr>
          <w:p w14:paraId="0AF5B067" w14:textId="77777777" w:rsidR="008315A8" w:rsidRPr="008315A8" w:rsidRDefault="008315A8" w:rsidP="008315A8">
            <w:pPr>
              <w:autoSpaceDE w:val="0"/>
              <w:autoSpaceDN w:val="0"/>
              <w:adjustRightInd w:val="0"/>
              <w:ind w:right="113" w:firstLine="0"/>
              <w:rPr>
                <w:color w:val="000000"/>
              </w:rPr>
            </w:pPr>
            <w:r w:rsidRPr="008315A8">
              <w:rPr>
                <w:color w:val="000000"/>
              </w:rPr>
              <w:t xml:space="preserve">Основное мероприятие 2.4. </w:t>
            </w:r>
          </w:p>
          <w:p w14:paraId="0E7D1D16" w14:textId="77777777" w:rsidR="008315A8" w:rsidRPr="008315A8" w:rsidRDefault="008315A8" w:rsidP="008315A8">
            <w:pPr>
              <w:ind w:right="113" w:firstLine="0"/>
            </w:pPr>
            <w:r w:rsidRPr="008315A8">
              <w:rPr>
                <w:color w:val="000000"/>
              </w:rPr>
              <w:t xml:space="preserve">Капитальный ремонт фасада в муниципальном бюджетном учреждении культуры «Районный дом культуры» по адресу: 606403, Нижегородская область, </w:t>
            </w:r>
            <w:proofErr w:type="spellStart"/>
            <w:r w:rsidRPr="008315A8">
              <w:rPr>
                <w:color w:val="000000"/>
              </w:rPr>
              <w:t>Балахнинский</w:t>
            </w:r>
            <w:proofErr w:type="spellEnd"/>
            <w:r w:rsidRPr="008315A8">
              <w:rPr>
                <w:color w:val="000000"/>
              </w:rPr>
              <w:t xml:space="preserve"> район, г. Балахна, ул. Дзержинского, </w:t>
            </w:r>
            <w:r w:rsidRPr="008315A8">
              <w:rPr>
                <w:color w:val="000000"/>
              </w:rPr>
              <w:lastRenderedPageBreak/>
              <w:t>д. 45, предусмотренный пунктом 1 плана мероприятий в рамках подготовки к празднованию 550-летия г. Балахны Нижегородской области</w:t>
            </w:r>
          </w:p>
        </w:tc>
        <w:tc>
          <w:tcPr>
            <w:tcW w:w="3206" w:type="dxa"/>
          </w:tcPr>
          <w:p w14:paraId="70D19B46" w14:textId="77777777" w:rsidR="008315A8" w:rsidRPr="008315A8" w:rsidRDefault="008315A8" w:rsidP="008315A8">
            <w:pPr>
              <w:ind w:right="113" w:firstLine="0"/>
            </w:pPr>
            <w:r w:rsidRPr="008315A8">
              <w:lastRenderedPageBreak/>
              <w:t>Всего, в том числе:</w:t>
            </w:r>
          </w:p>
        </w:tc>
        <w:tc>
          <w:tcPr>
            <w:tcW w:w="1189" w:type="dxa"/>
          </w:tcPr>
          <w:p w14:paraId="343EB4C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64AB1DB9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13A028B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0246942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12 657,5</w:t>
            </w:r>
          </w:p>
        </w:tc>
        <w:tc>
          <w:tcPr>
            <w:tcW w:w="1276" w:type="dxa"/>
          </w:tcPr>
          <w:p w14:paraId="68AF55D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297C1A1B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0A65ECC3" w14:textId="77777777" w:rsidTr="00267E76">
        <w:trPr>
          <w:trHeight w:val="190"/>
          <w:jc w:val="center"/>
        </w:trPr>
        <w:tc>
          <w:tcPr>
            <w:tcW w:w="626" w:type="dxa"/>
            <w:gridSpan w:val="2"/>
            <w:vMerge/>
          </w:tcPr>
          <w:p w14:paraId="084B5F9A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4E9F5BF4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529784A5" w14:textId="77777777" w:rsidR="008315A8" w:rsidRPr="008315A8" w:rsidRDefault="008315A8" w:rsidP="008315A8">
            <w:pPr>
              <w:ind w:right="113" w:firstLine="0"/>
            </w:pPr>
            <w:proofErr w:type="spellStart"/>
            <w:r w:rsidRPr="008315A8">
              <w:t>И.о</w:t>
            </w:r>
            <w:proofErr w:type="spellEnd"/>
            <w:r w:rsidRPr="008315A8">
              <w:t xml:space="preserve">. заместителя главы администрации </w:t>
            </w:r>
          </w:p>
          <w:p w14:paraId="19C88217" w14:textId="77777777" w:rsidR="008315A8" w:rsidRPr="008315A8" w:rsidRDefault="008315A8" w:rsidP="008315A8">
            <w:pPr>
              <w:ind w:right="113" w:firstLine="0"/>
            </w:pPr>
            <w:r w:rsidRPr="008315A8">
              <w:t xml:space="preserve">(А.Е. </w:t>
            </w:r>
            <w:proofErr w:type="spellStart"/>
            <w:r w:rsidRPr="008315A8">
              <w:t>Табакова</w:t>
            </w:r>
            <w:proofErr w:type="spellEnd"/>
            <w:r w:rsidRPr="008315A8">
              <w:t>)</w:t>
            </w:r>
          </w:p>
          <w:p w14:paraId="3C335F28" w14:textId="77777777" w:rsidR="008315A8" w:rsidRPr="008315A8" w:rsidRDefault="008315A8" w:rsidP="008315A8">
            <w:pPr>
              <w:ind w:right="113" w:firstLine="0"/>
            </w:pPr>
            <w:r w:rsidRPr="008315A8">
              <w:t>ГРБС  – Администрация БМО</w:t>
            </w:r>
          </w:p>
        </w:tc>
        <w:tc>
          <w:tcPr>
            <w:tcW w:w="1189" w:type="dxa"/>
          </w:tcPr>
          <w:p w14:paraId="19D6613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505C531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00ECB0F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134CAC4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F79BF09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7CA2BE2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756A589C" w14:textId="77777777" w:rsidTr="00267E76">
        <w:trPr>
          <w:trHeight w:val="190"/>
          <w:jc w:val="center"/>
        </w:trPr>
        <w:tc>
          <w:tcPr>
            <w:tcW w:w="626" w:type="dxa"/>
            <w:gridSpan w:val="2"/>
            <w:vMerge/>
          </w:tcPr>
          <w:p w14:paraId="03389B6F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2DAF9358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43B45C48" w14:textId="77777777" w:rsidR="008315A8" w:rsidRPr="008315A8" w:rsidRDefault="008315A8" w:rsidP="008315A8">
            <w:pPr>
              <w:ind w:right="113"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7945014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675014A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06354CA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45CB1B94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12 657,5</w:t>
            </w:r>
          </w:p>
        </w:tc>
        <w:tc>
          <w:tcPr>
            <w:tcW w:w="1276" w:type="dxa"/>
          </w:tcPr>
          <w:p w14:paraId="1BEDE65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10AA6ED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022B9699" w14:textId="77777777" w:rsidTr="00267E76">
        <w:trPr>
          <w:trHeight w:val="743"/>
          <w:jc w:val="center"/>
        </w:trPr>
        <w:tc>
          <w:tcPr>
            <w:tcW w:w="626" w:type="dxa"/>
            <w:gridSpan w:val="2"/>
            <w:vMerge/>
          </w:tcPr>
          <w:p w14:paraId="0BD64F36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37A98BE1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7E681897" w14:textId="77777777" w:rsidR="008315A8" w:rsidRPr="008315A8" w:rsidRDefault="008315A8" w:rsidP="008315A8">
            <w:pPr>
              <w:ind w:right="113" w:firstLine="0"/>
            </w:pPr>
            <w:r w:rsidRPr="008315A8">
              <w:t>Администрация БМО</w:t>
            </w:r>
          </w:p>
        </w:tc>
        <w:tc>
          <w:tcPr>
            <w:tcW w:w="1189" w:type="dxa"/>
          </w:tcPr>
          <w:p w14:paraId="7A846199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43A11774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160D942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21F8B1C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CC8AF1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19F25ECD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7B8FBE5A" w14:textId="77777777" w:rsidTr="00267E76">
        <w:trPr>
          <w:jc w:val="center"/>
        </w:trPr>
        <w:tc>
          <w:tcPr>
            <w:tcW w:w="626" w:type="dxa"/>
            <w:gridSpan w:val="2"/>
            <w:vMerge w:val="restart"/>
          </w:tcPr>
          <w:p w14:paraId="5D3D20EE" w14:textId="77777777" w:rsidR="008315A8" w:rsidRPr="008315A8" w:rsidRDefault="008315A8" w:rsidP="008315A8">
            <w:pPr>
              <w:ind w:right="113" w:firstLine="0"/>
            </w:pPr>
            <w:r w:rsidRPr="008315A8">
              <w:lastRenderedPageBreak/>
              <w:t>3</w:t>
            </w:r>
          </w:p>
        </w:tc>
        <w:tc>
          <w:tcPr>
            <w:tcW w:w="2265" w:type="dxa"/>
            <w:vMerge w:val="restart"/>
          </w:tcPr>
          <w:p w14:paraId="0D2530E5" w14:textId="77777777" w:rsidR="008315A8" w:rsidRPr="008315A8" w:rsidRDefault="008315A8" w:rsidP="008315A8">
            <w:pPr>
              <w:ind w:right="113" w:firstLine="0"/>
            </w:pPr>
            <w:r w:rsidRPr="008315A8">
              <w:t>Подпрограмма 3 «Социально-значимые мероприятия для населения»</w:t>
            </w:r>
          </w:p>
        </w:tc>
        <w:tc>
          <w:tcPr>
            <w:tcW w:w="3206" w:type="dxa"/>
          </w:tcPr>
          <w:p w14:paraId="66D170EB" w14:textId="77777777" w:rsidR="008315A8" w:rsidRPr="008315A8" w:rsidRDefault="008315A8" w:rsidP="008315A8">
            <w:pPr>
              <w:ind w:right="113" w:firstLine="0"/>
            </w:pPr>
            <w:r w:rsidRPr="008315A8">
              <w:t>Всего, в том числе:</w:t>
            </w:r>
          </w:p>
        </w:tc>
        <w:tc>
          <w:tcPr>
            <w:tcW w:w="1189" w:type="dxa"/>
          </w:tcPr>
          <w:p w14:paraId="0BE5DC43" w14:textId="77777777" w:rsidR="008315A8" w:rsidRPr="008315A8" w:rsidRDefault="008315A8" w:rsidP="008315A8">
            <w:pPr>
              <w:ind w:right="113"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1</w:t>
            </w:r>
            <w:r w:rsidRPr="008315A8">
              <w:t> </w:t>
            </w:r>
            <w:r w:rsidRPr="008315A8">
              <w:rPr>
                <w:lang w:val="en-US"/>
              </w:rPr>
              <w:t>484</w:t>
            </w:r>
            <w:r w:rsidRPr="008315A8">
              <w:t>,</w:t>
            </w:r>
            <w:r w:rsidRPr="008315A8">
              <w:rPr>
                <w:lang w:val="en-US"/>
              </w:rPr>
              <w:t>9</w:t>
            </w:r>
          </w:p>
        </w:tc>
        <w:tc>
          <w:tcPr>
            <w:tcW w:w="1416" w:type="dxa"/>
          </w:tcPr>
          <w:p w14:paraId="0C3FB79B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1 97</w:t>
            </w:r>
            <w:r w:rsidRPr="008315A8">
              <w:rPr>
                <w:lang w:val="en-US"/>
              </w:rPr>
              <w:t>4</w:t>
            </w:r>
            <w:r w:rsidRPr="008315A8">
              <w:t>,5</w:t>
            </w:r>
          </w:p>
        </w:tc>
        <w:tc>
          <w:tcPr>
            <w:tcW w:w="1417" w:type="dxa"/>
          </w:tcPr>
          <w:p w14:paraId="037370C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2 804,9</w:t>
            </w:r>
          </w:p>
        </w:tc>
        <w:tc>
          <w:tcPr>
            <w:tcW w:w="1564" w:type="dxa"/>
          </w:tcPr>
          <w:p w14:paraId="7EBB4ADA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1 682,0</w:t>
            </w:r>
          </w:p>
        </w:tc>
        <w:tc>
          <w:tcPr>
            <w:tcW w:w="1276" w:type="dxa"/>
          </w:tcPr>
          <w:p w14:paraId="723379FD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2 182,0</w:t>
            </w:r>
          </w:p>
        </w:tc>
        <w:tc>
          <w:tcPr>
            <w:tcW w:w="1420" w:type="dxa"/>
            <w:gridSpan w:val="2"/>
          </w:tcPr>
          <w:p w14:paraId="3BDBD539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2 200,0</w:t>
            </w:r>
          </w:p>
        </w:tc>
      </w:tr>
      <w:tr w:rsidR="008315A8" w:rsidRPr="008315A8" w14:paraId="048B211D" w14:textId="77777777" w:rsidTr="00267E76">
        <w:trPr>
          <w:trHeight w:val="968"/>
          <w:jc w:val="center"/>
        </w:trPr>
        <w:tc>
          <w:tcPr>
            <w:tcW w:w="626" w:type="dxa"/>
            <w:gridSpan w:val="2"/>
            <w:vMerge/>
          </w:tcPr>
          <w:p w14:paraId="548669F2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439B4E71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381D239C" w14:textId="77777777" w:rsidR="008315A8" w:rsidRPr="008315A8" w:rsidRDefault="008315A8" w:rsidP="008315A8">
            <w:pPr>
              <w:ind w:right="113" w:firstLine="0"/>
            </w:pPr>
            <w:proofErr w:type="spellStart"/>
            <w:r w:rsidRPr="008315A8">
              <w:t>И.о</w:t>
            </w:r>
            <w:proofErr w:type="spellEnd"/>
            <w:r w:rsidRPr="008315A8">
              <w:t xml:space="preserve">. заместителя главы администрации </w:t>
            </w:r>
          </w:p>
          <w:p w14:paraId="50EBFA5A" w14:textId="77777777" w:rsidR="008315A8" w:rsidRPr="008315A8" w:rsidRDefault="008315A8" w:rsidP="008315A8">
            <w:pPr>
              <w:ind w:right="113" w:firstLine="0"/>
            </w:pPr>
            <w:r w:rsidRPr="008315A8">
              <w:t xml:space="preserve">(А.Е. </w:t>
            </w:r>
            <w:proofErr w:type="spellStart"/>
            <w:r w:rsidRPr="008315A8">
              <w:t>Табакова</w:t>
            </w:r>
            <w:proofErr w:type="spellEnd"/>
            <w:r w:rsidRPr="008315A8">
              <w:t>)</w:t>
            </w:r>
          </w:p>
          <w:p w14:paraId="07F03101" w14:textId="77777777" w:rsidR="008315A8" w:rsidRPr="008315A8" w:rsidRDefault="008315A8" w:rsidP="008315A8">
            <w:pPr>
              <w:ind w:right="113" w:firstLine="0"/>
            </w:pPr>
            <w:r w:rsidRPr="008315A8">
              <w:t>ГРБС  – Администрация БМО</w:t>
            </w:r>
          </w:p>
          <w:p w14:paraId="2494B2D4" w14:textId="77777777" w:rsidR="008315A8" w:rsidRPr="008315A8" w:rsidRDefault="008315A8" w:rsidP="008315A8">
            <w:pPr>
              <w:ind w:right="113" w:firstLine="0"/>
            </w:pPr>
            <w:r w:rsidRPr="008315A8">
              <w:t>С 2022  года ГРБС - 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779D4315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rPr>
                <w:lang w:val="en-US"/>
              </w:rPr>
              <w:t>1</w:t>
            </w:r>
            <w:r w:rsidRPr="008315A8">
              <w:t xml:space="preserve"> </w:t>
            </w:r>
            <w:r w:rsidRPr="008315A8">
              <w:rPr>
                <w:lang w:val="en-US"/>
              </w:rPr>
              <w:t>484</w:t>
            </w:r>
            <w:r w:rsidRPr="008315A8">
              <w:t>,</w:t>
            </w:r>
            <w:r w:rsidRPr="008315A8">
              <w:rPr>
                <w:lang w:val="en-US"/>
              </w:rPr>
              <w:t>9</w:t>
            </w:r>
          </w:p>
        </w:tc>
        <w:tc>
          <w:tcPr>
            <w:tcW w:w="1416" w:type="dxa"/>
          </w:tcPr>
          <w:p w14:paraId="6723753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5653965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5FBA8022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14:paraId="10D288F9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420" w:type="dxa"/>
            <w:gridSpan w:val="2"/>
          </w:tcPr>
          <w:p w14:paraId="77DD6C28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</w:tr>
      <w:tr w:rsidR="008315A8" w:rsidRPr="008315A8" w14:paraId="6A74AA06" w14:textId="77777777" w:rsidTr="00267E76">
        <w:trPr>
          <w:trHeight w:val="291"/>
          <w:jc w:val="center"/>
        </w:trPr>
        <w:tc>
          <w:tcPr>
            <w:tcW w:w="626" w:type="dxa"/>
            <w:gridSpan w:val="2"/>
            <w:vMerge/>
          </w:tcPr>
          <w:p w14:paraId="6881FC45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5DB7DFBF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720F85D0" w14:textId="77777777" w:rsidR="008315A8" w:rsidRPr="008315A8" w:rsidRDefault="008315A8" w:rsidP="008315A8">
            <w:pPr>
              <w:ind w:right="113"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588D7E3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472EDA9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1 59</w:t>
            </w:r>
            <w:r w:rsidRPr="008315A8">
              <w:rPr>
                <w:lang w:val="en-US"/>
              </w:rPr>
              <w:t>6</w:t>
            </w:r>
            <w:r w:rsidRPr="008315A8">
              <w:t>,0</w:t>
            </w:r>
          </w:p>
        </w:tc>
        <w:tc>
          <w:tcPr>
            <w:tcW w:w="1417" w:type="dxa"/>
          </w:tcPr>
          <w:p w14:paraId="6B83D26D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2 528,3</w:t>
            </w:r>
          </w:p>
        </w:tc>
        <w:tc>
          <w:tcPr>
            <w:tcW w:w="1564" w:type="dxa"/>
          </w:tcPr>
          <w:p w14:paraId="3B2C9310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1 412,0</w:t>
            </w:r>
          </w:p>
        </w:tc>
        <w:tc>
          <w:tcPr>
            <w:tcW w:w="1276" w:type="dxa"/>
          </w:tcPr>
          <w:p w14:paraId="3812A335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1 870,0</w:t>
            </w:r>
          </w:p>
        </w:tc>
        <w:tc>
          <w:tcPr>
            <w:tcW w:w="1420" w:type="dxa"/>
            <w:gridSpan w:val="2"/>
          </w:tcPr>
          <w:p w14:paraId="3E0BEC4A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1 870,0</w:t>
            </w:r>
          </w:p>
        </w:tc>
      </w:tr>
      <w:tr w:rsidR="008315A8" w:rsidRPr="008315A8" w14:paraId="1011397F" w14:textId="77777777" w:rsidTr="00267E76">
        <w:trPr>
          <w:trHeight w:val="291"/>
          <w:jc w:val="center"/>
        </w:trPr>
        <w:tc>
          <w:tcPr>
            <w:tcW w:w="626" w:type="dxa"/>
            <w:gridSpan w:val="2"/>
            <w:vMerge/>
          </w:tcPr>
          <w:p w14:paraId="18AB8B8A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0814DB11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2324DBEA" w14:textId="77777777" w:rsidR="008315A8" w:rsidRPr="008315A8" w:rsidRDefault="008315A8" w:rsidP="008315A8">
            <w:pPr>
              <w:ind w:right="113" w:firstLine="0"/>
            </w:pPr>
            <w:r w:rsidRPr="008315A8">
              <w:t>Администрация БМО</w:t>
            </w:r>
          </w:p>
        </w:tc>
        <w:tc>
          <w:tcPr>
            <w:tcW w:w="1189" w:type="dxa"/>
          </w:tcPr>
          <w:p w14:paraId="5815777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4A944FA4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359,8</w:t>
            </w:r>
          </w:p>
        </w:tc>
        <w:tc>
          <w:tcPr>
            <w:tcW w:w="1417" w:type="dxa"/>
          </w:tcPr>
          <w:p w14:paraId="36C030C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240,0</w:t>
            </w:r>
          </w:p>
        </w:tc>
        <w:tc>
          <w:tcPr>
            <w:tcW w:w="1564" w:type="dxa"/>
          </w:tcPr>
          <w:p w14:paraId="061B1E5B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270,0</w:t>
            </w:r>
          </w:p>
        </w:tc>
        <w:tc>
          <w:tcPr>
            <w:tcW w:w="1276" w:type="dxa"/>
          </w:tcPr>
          <w:p w14:paraId="59682C0D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312,0</w:t>
            </w:r>
          </w:p>
        </w:tc>
        <w:tc>
          <w:tcPr>
            <w:tcW w:w="1420" w:type="dxa"/>
            <w:gridSpan w:val="2"/>
          </w:tcPr>
          <w:p w14:paraId="0C6EC1E6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330,0</w:t>
            </w:r>
          </w:p>
        </w:tc>
      </w:tr>
      <w:tr w:rsidR="008315A8" w:rsidRPr="008315A8" w14:paraId="77ECCF6B" w14:textId="77777777" w:rsidTr="00267E76">
        <w:trPr>
          <w:trHeight w:val="291"/>
          <w:jc w:val="center"/>
        </w:trPr>
        <w:tc>
          <w:tcPr>
            <w:tcW w:w="626" w:type="dxa"/>
            <w:gridSpan w:val="2"/>
            <w:vMerge/>
          </w:tcPr>
          <w:p w14:paraId="7FD785AA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0A2FC45F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658D1C7E" w14:textId="77777777" w:rsidR="008315A8" w:rsidRPr="008315A8" w:rsidRDefault="008315A8" w:rsidP="008315A8">
            <w:pPr>
              <w:ind w:right="113" w:firstLine="0"/>
            </w:pPr>
            <w:r w:rsidRPr="008315A8">
              <w:t>Управление сельского хозяйства Администрации БМО</w:t>
            </w:r>
          </w:p>
        </w:tc>
        <w:tc>
          <w:tcPr>
            <w:tcW w:w="1189" w:type="dxa"/>
          </w:tcPr>
          <w:p w14:paraId="718AFF8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7C793A7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18,7</w:t>
            </w:r>
          </w:p>
        </w:tc>
        <w:tc>
          <w:tcPr>
            <w:tcW w:w="1417" w:type="dxa"/>
          </w:tcPr>
          <w:p w14:paraId="51C4435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36,6</w:t>
            </w:r>
          </w:p>
        </w:tc>
        <w:tc>
          <w:tcPr>
            <w:tcW w:w="1564" w:type="dxa"/>
          </w:tcPr>
          <w:p w14:paraId="71583A4B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14:paraId="60C13958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420" w:type="dxa"/>
            <w:gridSpan w:val="2"/>
          </w:tcPr>
          <w:p w14:paraId="6FC1C699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</w:tr>
      <w:tr w:rsidR="008315A8" w:rsidRPr="008315A8" w14:paraId="084A2FCC" w14:textId="77777777" w:rsidTr="00267E76">
        <w:trPr>
          <w:jc w:val="center"/>
        </w:trPr>
        <w:tc>
          <w:tcPr>
            <w:tcW w:w="626" w:type="dxa"/>
            <w:gridSpan w:val="2"/>
            <w:vMerge w:val="restart"/>
          </w:tcPr>
          <w:p w14:paraId="52DE352E" w14:textId="77777777" w:rsidR="008315A8" w:rsidRPr="008315A8" w:rsidRDefault="008315A8" w:rsidP="008315A8">
            <w:pPr>
              <w:ind w:right="113" w:firstLine="0"/>
            </w:pPr>
            <w:r w:rsidRPr="008315A8">
              <w:t>3.1.</w:t>
            </w:r>
          </w:p>
        </w:tc>
        <w:tc>
          <w:tcPr>
            <w:tcW w:w="2265" w:type="dxa"/>
            <w:vMerge w:val="restart"/>
          </w:tcPr>
          <w:p w14:paraId="31AB028C" w14:textId="77777777" w:rsidR="008315A8" w:rsidRPr="008315A8" w:rsidRDefault="008315A8" w:rsidP="008315A8">
            <w:pPr>
              <w:ind w:right="113" w:firstLine="0"/>
            </w:pPr>
            <w:r w:rsidRPr="008315A8">
              <w:t>Основное мероприятие 3.1. «Проведение мероприятий к знаменательным и памятным датам»</w:t>
            </w:r>
          </w:p>
        </w:tc>
        <w:tc>
          <w:tcPr>
            <w:tcW w:w="3206" w:type="dxa"/>
          </w:tcPr>
          <w:p w14:paraId="088D90BA" w14:textId="77777777" w:rsidR="008315A8" w:rsidRPr="008315A8" w:rsidRDefault="008315A8" w:rsidP="008315A8">
            <w:pPr>
              <w:ind w:right="113" w:firstLine="0"/>
            </w:pPr>
            <w:r w:rsidRPr="008315A8">
              <w:t>Всего, в том числе:</w:t>
            </w:r>
          </w:p>
        </w:tc>
        <w:tc>
          <w:tcPr>
            <w:tcW w:w="1189" w:type="dxa"/>
          </w:tcPr>
          <w:p w14:paraId="39F5D735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383,2</w:t>
            </w:r>
          </w:p>
        </w:tc>
        <w:tc>
          <w:tcPr>
            <w:tcW w:w="1416" w:type="dxa"/>
          </w:tcPr>
          <w:p w14:paraId="274DE97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rPr>
                <w:lang w:val="en-US"/>
              </w:rPr>
              <w:t>1</w:t>
            </w:r>
            <w:r w:rsidRPr="008315A8">
              <w:t xml:space="preserve"> 262,0</w:t>
            </w:r>
          </w:p>
        </w:tc>
        <w:tc>
          <w:tcPr>
            <w:tcW w:w="1417" w:type="dxa"/>
          </w:tcPr>
          <w:p w14:paraId="7302529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2 085,5</w:t>
            </w:r>
          </w:p>
        </w:tc>
        <w:tc>
          <w:tcPr>
            <w:tcW w:w="1564" w:type="dxa"/>
          </w:tcPr>
          <w:p w14:paraId="3B268ACC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912,0</w:t>
            </w:r>
          </w:p>
        </w:tc>
        <w:tc>
          <w:tcPr>
            <w:tcW w:w="1276" w:type="dxa"/>
          </w:tcPr>
          <w:p w14:paraId="50A79358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1 370,0</w:t>
            </w:r>
          </w:p>
        </w:tc>
        <w:tc>
          <w:tcPr>
            <w:tcW w:w="1420" w:type="dxa"/>
            <w:gridSpan w:val="2"/>
          </w:tcPr>
          <w:p w14:paraId="47CC6BA3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1 370,0</w:t>
            </w:r>
          </w:p>
        </w:tc>
      </w:tr>
      <w:tr w:rsidR="008315A8" w:rsidRPr="008315A8" w14:paraId="148AF354" w14:textId="77777777" w:rsidTr="00267E76">
        <w:trPr>
          <w:jc w:val="center"/>
        </w:trPr>
        <w:tc>
          <w:tcPr>
            <w:tcW w:w="626" w:type="dxa"/>
            <w:gridSpan w:val="2"/>
            <w:vMerge/>
          </w:tcPr>
          <w:p w14:paraId="211867F3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405889A7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1FA5A43C" w14:textId="77777777" w:rsidR="008315A8" w:rsidRPr="008315A8" w:rsidRDefault="008315A8" w:rsidP="008315A8">
            <w:pPr>
              <w:ind w:right="113" w:firstLine="0"/>
            </w:pPr>
            <w:proofErr w:type="spellStart"/>
            <w:r w:rsidRPr="008315A8">
              <w:t>И.о</w:t>
            </w:r>
            <w:proofErr w:type="spellEnd"/>
            <w:r w:rsidRPr="008315A8">
              <w:t xml:space="preserve">. заместителя главы администрации </w:t>
            </w:r>
          </w:p>
          <w:p w14:paraId="309A6019" w14:textId="77777777" w:rsidR="008315A8" w:rsidRPr="008315A8" w:rsidRDefault="008315A8" w:rsidP="008315A8">
            <w:pPr>
              <w:ind w:right="113" w:firstLine="0"/>
            </w:pPr>
            <w:r w:rsidRPr="008315A8">
              <w:t xml:space="preserve">(А.Е. </w:t>
            </w:r>
            <w:proofErr w:type="spellStart"/>
            <w:r w:rsidRPr="008315A8">
              <w:t>Табакова</w:t>
            </w:r>
            <w:proofErr w:type="spellEnd"/>
            <w:r w:rsidRPr="008315A8">
              <w:t>)</w:t>
            </w:r>
          </w:p>
          <w:p w14:paraId="2D6571CE" w14:textId="77777777" w:rsidR="008315A8" w:rsidRPr="008315A8" w:rsidRDefault="008315A8" w:rsidP="008315A8">
            <w:pPr>
              <w:ind w:right="113" w:firstLine="0"/>
            </w:pPr>
            <w:r w:rsidRPr="008315A8">
              <w:t>ГРБС  – Администрация БМО</w:t>
            </w:r>
          </w:p>
          <w:p w14:paraId="27CBB3B2" w14:textId="77777777" w:rsidR="008315A8" w:rsidRPr="008315A8" w:rsidRDefault="008315A8" w:rsidP="008315A8">
            <w:pPr>
              <w:ind w:right="113" w:firstLine="0"/>
            </w:pPr>
            <w:r w:rsidRPr="008315A8">
              <w:t>С 2022  года ГРБС - 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4CB96E8F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383,2</w:t>
            </w:r>
          </w:p>
        </w:tc>
        <w:tc>
          <w:tcPr>
            <w:tcW w:w="1416" w:type="dxa"/>
          </w:tcPr>
          <w:p w14:paraId="00D334F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41A30F5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278F6361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14:paraId="42E45415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420" w:type="dxa"/>
            <w:gridSpan w:val="2"/>
          </w:tcPr>
          <w:p w14:paraId="4C7A8D48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</w:tr>
      <w:tr w:rsidR="008315A8" w:rsidRPr="008315A8" w14:paraId="300FC682" w14:textId="77777777" w:rsidTr="00267E76">
        <w:trPr>
          <w:trHeight w:val="224"/>
          <w:jc w:val="center"/>
        </w:trPr>
        <w:tc>
          <w:tcPr>
            <w:tcW w:w="626" w:type="dxa"/>
            <w:gridSpan w:val="2"/>
            <w:vMerge/>
          </w:tcPr>
          <w:p w14:paraId="31A58DC5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373C9782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2A8D2102" w14:textId="77777777" w:rsidR="008315A8" w:rsidRPr="008315A8" w:rsidRDefault="008315A8" w:rsidP="008315A8">
            <w:pPr>
              <w:ind w:right="113"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033807D9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1791B33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rPr>
                <w:lang w:val="en-US"/>
              </w:rPr>
              <w:t>1</w:t>
            </w:r>
            <w:r w:rsidRPr="008315A8">
              <w:t> 203,8</w:t>
            </w:r>
          </w:p>
        </w:tc>
        <w:tc>
          <w:tcPr>
            <w:tcW w:w="1417" w:type="dxa"/>
          </w:tcPr>
          <w:p w14:paraId="4B947B2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2 048,9</w:t>
            </w:r>
          </w:p>
        </w:tc>
        <w:tc>
          <w:tcPr>
            <w:tcW w:w="1564" w:type="dxa"/>
          </w:tcPr>
          <w:p w14:paraId="1A46616A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912,0</w:t>
            </w:r>
          </w:p>
        </w:tc>
        <w:tc>
          <w:tcPr>
            <w:tcW w:w="1276" w:type="dxa"/>
          </w:tcPr>
          <w:p w14:paraId="1913E0D9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1 370,0</w:t>
            </w:r>
          </w:p>
        </w:tc>
        <w:tc>
          <w:tcPr>
            <w:tcW w:w="1420" w:type="dxa"/>
            <w:gridSpan w:val="2"/>
          </w:tcPr>
          <w:p w14:paraId="2AA5A74C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1 370,0</w:t>
            </w:r>
          </w:p>
        </w:tc>
      </w:tr>
      <w:tr w:rsidR="008315A8" w:rsidRPr="008315A8" w14:paraId="083A4B3A" w14:textId="77777777" w:rsidTr="00267E76">
        <w:trPr>
          <w:trHeight w:val="224"/>
          <w:jc w:val="center"/>
        </w:trPr>
        <w:tc>
          <w:tcPr>
            <w:tcW w:w="626" w:type="dxa"/>
            <w:gridSpan w:val="2"/>
            <w:vMerge/>
          </w:tcPr>
          <w:p w14:paraId="683F3008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5B2295B2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58D5B1FE" w14:textId="77777777" w:rsidR="008315A8" w:rsidRPr="008315A8" w:rsidRDefault="008315A8" w:rsidP="008315A8">
            <w:pPr>
              <w:ind w:right="113" w:firstLine="0"/>
            </w:pPr>
            <w:r w:rsidRPr="008315A8">
              <w:t>Администрация БМО</w:t>
            </w:r>
          </w:p>
        </w:tc>
        <w:tc>
          <w:tcPr>
            <w:tcW w:w="1189" w:type="dxa"/>
          </w:tcPr>
          <w:p w14:paraId="191A3F6F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1F0036DB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39,5</w:t>
            </w:r>
          </w:p>
        </w:tc>
        <w:tc>
          <w:tcPr>
            <w:tcW w:w="1417" w:type="dxa"/>
          </w:tcPr>
          <w:p w14:paraId="6645258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05BCBDAD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14:paraId="34C55A55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420" w:type="dxa"/>
            <w:gridSpan w:val="2"/>
          </w:tcPr>
          <w:p w14:paraId="12274978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</w:tr>
      <w:tr w:rsidR="008315A8" w:rsidRPr="008315A8" w14:paraId="1C3B197E" w14:textId="77777777" w:rsidTr="00267E76">
        <w:trPr>
          <w:trHeight w:val="224"/>
          <w:jc w:val="center"/>
        </w:trPr>
        <w:tc>
          <w:tcPr>
            <w:tcW w:w="626" w:type="dxa"/>
            <w:gridSpan w:val="2"/>
            <w:vMerge/>
          </w:tcPr>
          <w:p w14:paraId="3F64A040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1264893A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35F11E9C" w14:textId="77777777" w:rsidR="008315A8" w:rsidRPr="008315A8" w:rsidRDefault="008315A8" w:rsidP="008315A8">
            <w:pPr>
              <w:ind w:right="113" w:firstLine="0"/>
            </w:pPr>
            <w:r w:rsidRPr="008315A8">
              <w:t>Управление сельского хозяйства Администрации БМО</w:t>
            </w:r>
          </w:p>
        </w:tc>
        <w:tc>
          <w:tcPr>
            <w:tcW w:w="1189" w:type="dxa"/>
          </w:tcPr>
          <w:p w14:paraId="7E300469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132623C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18,7</w:t>
            </w:r>
          </w:p>
        </w:tc>
        <w:tc>
          <w:tcPr>
            <w:tcW w:w="1417" w:type="dxa"/>
          </w:tcPr>
          <w:p w14:paraId="3936ADC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36,6</w:t>
            </w:r>
          </w:p>
        </w:tc>
        <w:tc>
          <w:tcPr>
            <w:tcW w:w="1564" w:type="dxa"/>
          </w:tcPr>
          <w:p w14:paraId="01B699FF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14:paraId="553E7D2A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  <w:tc>
          <w:tcPr>
            <w:tcW w:w="1420" w:type="dxa"/>
            <w:gridSpan w:val="2"/>
          </w:tcPr>
          <w:p w14:paraId="59549092" w14:textId="77777777" w:rsidR="008315A8" w:rsidRPr="008315A8" w:rsidRDefault="008315A8" w:rsidP="008315A8">
            <w:pPr>
              <w:ind w:right="113" w:firstLine="0"/>
              <w:jc w:val="center"/>
              <w:rPr>
                <w:color w:val="000000"/>
              </w:rPr>
            </w:pPr>
            <w:r w:rsidRPr="008315A8">
              <w:rPr>
                <w:color w:val="000000"/>
              </w:rPr>
              <w:t>0,0</w:t>
            </w:r>
          </w:p>
        </w:tc>
      </w:tr>
      <w:tr w:rsidR="008315A8" w:rsidRPr="008315A8" w14:paraId="385BB9BD" w14:textId="77777777" w:rsidTr="00267E76">
        <w:trPr>
          <w:trHeight w:val="307"/>
          <w:jc w:val="center"/>
        </w:trPr>
        <w:tc>
          <w:tcPr>
            <w:tcW w:w="626" w:type="dxa"/>
            <w:gridSpan w:val="2"/>
            <w:vMerge w:val="restart"/>
          </w:tcPr>
          <w:p w14:paraId="224DB232" w14:textId="77777777" w:rsidR="008315A8" w:rsidRPr="008315A8" w:rsidRDefault="008315A8" w:rsidP="008315A8">
            <w:pPr>
              <w:ind w:right="113" w:firstLine="0"/>
            </w:pPr>
            <w:r w:rsidRPr="008315A8">
              <w:t>3.</w:t>
            </w:r>
            <w:r w:rsidRPr="008315A8">
              <w:lastRenderedPageBreak/>
              <w:t>2.</w:t>
            </w:r>
          </w:p>
        </w:tc>
        <w:tc>
          <w:tcPr>
            <w:tcW w:w="2265" w:type="dxa"/>
            <w:vMerge w:val="restart"/>
          </w:tcPr>
          <w:p w14:paraId="19B9DD37" w14:textId="77777777" w:rsidR="008315A8" w:rsidRPr="008315A8" w:rsidRDefault="008315A8" w:rsidP="008315A8">
            <w:pPr>
              <w:ind w:right="113" w:firstLine="0"/>
            </w:pPr>
            <w:r w:rsidRPr="008315A8">
              <w:lastRenderedPageBreak/>
              <w:t xml:space="preserve">Основное </w:t>
            </w:r>
            <w:r w:rsidRPr="008315A8">
              <w:lastRenderedPageBreak/>
              <w:t>мероприятие 3.2.</w:t>
            </w:r>
          </w:p>
          <w:p w14:paraId="0A68518A" w14:textId="77777777" w:rsidR="008315A8" w:rsidRPr="008315A8" w:rsidRDefault="008315A8" w:rsidP="008315A8">
            <w:pPr>
              <w:ind w:right="113" w:firstLine="0"/>
            </w:pPr>
            <w:r w:rsidRPr="008315A8">
              <w:t>«Содействие  активному  участию  пожилых  граждан, ветеранов, инвалидов  и  детей-инвалидов  в  жизни  общества»</w:t>
            </w:r>
          </w:p>
        </w:tc>
        <w:tc>
          <w:tcPr>
            <w:tcW w:w="3206" w:type="dxa"/>
          </w:tcPr>
          <w:p w14:paraId="5F0CC458" w14:textId="77777777" w:rsidR="008315A8" w:rsidRPr="008315A8" w:rsidRDefault="008315A8" w:rsidP="008315A8">
            <w:pPr>
              <w:ind w:right="113" w:firstLine="0"/>
            </w:pPr>
            <w:r w:rsidRPr="008315A8">
              <w:lastRenderedPageBreak/>
              <w:t>Всего, в том числе:</w:t>
            </w:r>
          </w:p>
        </w:tc>
        <w:tc>
          <w:tcPr>
            <w:tcW w:w="1189" w:type="dxa"/>
          </w:tcPr>
          <w:p w14:paraId="07D53A1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369,7</w:t>
            </w:r>
          </w:p>
        </w:tc>
        <w:tc>
          <w:tcPr>
            <w:tcW w:w="1416" w:type="dxa"/>
          </w:tcPr>
          <w:p w14:paraId="1A21465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37</w:t>
            </w:r>
            <w:r w:rsidRPr="008315A8">
              <w:rPr>
                <w:lang w:val="en-US"/>
              </w:rPr>
              <w:t>8</w:t>
            </w:r>
            <w:r w:rsidRPr="008315A8">
              <w:t>,4</w:t>
            </w:r>
          </w:p>
        </w:tc>
        <w:tc>
          <w:tcPr>
            <w:tcW w:w="1417" w:type="dxa"/>
          </w:tcPr>
          <w:p w14:paraId="099438DF" w14:textId="77777777" w:rsidR="008315A8" w:rsidRPr="008315A8" w:rsidRDefault="008315A8" w:rsidP="008315A8">
            <w:pPr>
              <w:ind w:right="113"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329,4</w:t>
            </w:r>
          </w:p>
        </w:tc>
        <w:tc>
          <w:tcPr>
            <w:tcW w:w="1564" w:type="dxa"/>
          </w:tcPr>
          <w:p w14:paraId="16567E82" w14:textId="77777777" w:rsidR="008315A8" w:rsidRPr="008315A8" w:rsidRDefault="008315A8" w:rsidP="008315A8">
            <w:pPr>
              <w:ind w:right="113"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3</w:t>
            </w:r>
            <w:r w:rsidRPr="008315A8">
              <w:t>5</w:t>
            </w:r>
            <w:r w:rsidRPr="008315A8">
              <w:rPr>
                <w:lang w:val="en-US"/>
              </w:rPr>
              <w:t>0</w:t>
            </w:r>
            <w:r w:rsidRPr="008315A8">
              <w:t>,</w:t>
            </w:r>
            <w:r w:rsidRPr="008315A8"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14:paraId="0F3FFD3F" w14:textId="77777777" w:rsidR="008315A8" w:rsidRPr="008315A8" w:rsidRDefault="008315A8" w:rsidP="008315A8">
            <w:pPr>
              <w:ind w:right="113"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3</w:t>
            </w:r>
            <w:r w:rsidRPr="008315A8">
              <w:t>5</w:t>
            </w:r>
            <w:r w:rsidRPr="008315A8">
              <w:rPr>
                <w:lang w:val="en-US"/>
              </w:rPr>
              <w:t>0</w:t>
            </w:r>
            <w:r w:rsidRPr="008315A8">
              <w:t>,</w:t>
            </w:r>
            <w:r w:rsidRPr="008315A8">
              <w:rPr>
                <w:lang w:val="en-US"/>
              </w:rPr>
              <w:t>0</w:t>
            </w:r>
          </w:p>
        </w:tc>
        <w:tc>
          <w:tcPr>
            <w:tcW w:w="1420" w:type="dxa"/>
            <w:gridSpan w:val="2"/>
          </w:tcPr>
          <w:p w14:paraId="24E32052" w14:textId="77777777" w:rsidR="008315A8" w:rsidRPr="008315A8" w:rsidRDefault="008315A8" w:rsidP="008315A8">
            <w:pPr>
              <w:ind w:right="113"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3</w:t>
            </w:r>
            <w:r w:rsidRPr="008315A8">
              <w:t>5</w:t>
            </w:r>
            <w:r w:rsidRPr="008315A8">
              <w:rPr>
                <w:lang w:val="en-US"/>
              </w:rPr>
              <w:t>0</w:t>
            </w:r>
            <w:r w:rsidRPr="008315A8">
              <w:t>,</w:t>
            </w:r>
            <w:r w:rsidRPr="008315A8">
              <w:rPr>
                <w:lang w:val="en-US"/>
              </w:rPr>
              <w:t>0</w:t>
            </w:r>
          </w:p>
        </w:tc>
      </w:tr>
      <w:tr w:rsidR="008315A8" w:rsidRPr="008315A8" w14:paraId="43D927B2" w14:textId="77777777" w:rsidTr="00267E76">
        <w:trPr>
          <w:trHeight w:val="824"/>
          <w:jc w:val="center"/>
        </w:trPr>
        <w:tc>
          <w:tcPr>
            <w:tcW w:w="626" w:type="dxa"/>
            <w:gridSpan w:val="2"/>
            <w:vMerge/>
          </w:tcPr>
          <w:p w14:paraId="31F15A3B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131F69B8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37277AFB" w14:textId="77777777" w:rsidR="008315A8" w:rsidRPr="008315A8" w:rsidRDefault="008315A8" w:rsidP="008315A8">
            <w:pPr>
              <w:ind w:right="113" w:firstLine="0"/>
            </w:pPr>
            <w:proofErr w:type="spellStart"/>
            <w:r w:rsidRPr="008315A8">
              <w:t>И.о</w:t>
            </w:r>
            <w:proofErr w:type="spellEnd"/>
            <w:r w:rsidRPr="008315A8">
              <w:t>. заместителя главы администрации</w:t>
            </w:r>
          </w:p>
          <w:p w14:paraId="00A5BF70" w14:textId="77777777" w:rsidR="008315A8" w:rsidRPr="008315A8" w:rsidRDefault="008315A8" w:rsidP="008315A8">
            <w:pPr>
              <w:ind w:right="113" w:firstLine="0"/>
            </w:pPr>
            <w:r w:rsidRPr="008315A8">
              <w:t xml:space="preserve"> (А.Е. </w:t>
            </w:r>
            <w:proofErr w:type="spellStart"/>
            <w:r w:rsidRPr="008315A8">
              <w:t>Табакова</w:t>
            </w:r>
            <w:proofErr w:type="spellEnd"/>
            <w:r w:rsidRPr="008315A8">
              <w:t>)</w:t>
            </w:r>
          </w:p>
          <w:p w14:paraId="71ADCD67" w14:textId="77777777" w:rsidR="008315A8" w:rsidRPr="008315A8" w:rsidRDefault="008315A8" w:rsidP="008315A8">
            <w:pPr>
              <w:ind w:right="113" w:firstLine="0"/>
            </w:pPr>
            <w:r w:rsidRPr="008315A8">
              <w:t>ГРБС  – Администрация БМО</w:t>
            </w:r>
          </w:p>
          <w:p w14:paraId="33ADDE95" w14:textId="77777777" w:rsidR="008315A8" w:rsidRPr="008315A8" w:rsidRDefault="008315A8" w:rsidP="008315A8">
            <w:pPr>
              <w:ind w:right="113" w:firstLine="0"/>
            </w:pPr>
            <w:r w:rsidRPr="008315A8">
              <w:t>С 2022  года ГРБС - 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3040CA6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369,7</w:t>
            </w:r>
          </w:p>
        </w:tc>
        <w:tc>
          <w:tcPr>
            <w:tcW w:w="1416" w:type="dxa"/>
          </w:tcPr>
          <w:p w14:paraId="40A0B352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700C209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1C4B057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051E74F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7C78DD92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29AE3247" w14:textId="77777777" w:rsidTr="00267E76">
        <w:trPr>
          <w:trHeight w:val="283"/>
          <w:jc w:val="center"/>
        </w:trPr>
        <w:tc>
          <w:tcPr>
            <w:tcW w:w="626" w:type="dxa"/>
            <w:gridSpan w:val="2"/>
            <w:vMerge/>
          </w:tcPr>
          <w:p w14:paraId="7CD4A2AA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04714D25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09A941D0" w14:textId="77777777" w:rsidR="008315A8" w:rsidRPr="008315A8" w:rsidRDefault="008315A8" w:rsidP="008315A8">
            <w:pPr>
              <w:ind w:right="113"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3D4E72F9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059D8CF5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31</w:t>
            </w:r>
            <w:r w:rsidRPr="008315A8">
              <w:rPr>
                <w:lang w:val="en-US"/>
              </w:rPr>
              <w:t>9</w:t>
            </w:r>
            <w:r w:rsidRPr="008315A8">
              <w:t>,4</w:t>
            </w:r>
          </w:p>
        </w:tc>
        <w:tc>
          <w:tcPr>
            <w:tcW w:w="1417" w:type="dxa"/>
          </w:tcPr>
          <w:p w14:paraId="083545F5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329,4</w:t>
            </w:r>
          </w:p>
        </w:tc>
        <w:tc>
          <w:tcPr>
            <w:tcW w:w="1564" w:type="dxa"/>
          </w:tcPr>
          <w:p w14:paraId="7EC98F42" w14:textId="77777777" w:rsidR="008315A8" w:rsidRPr="008315A8" w:rsidRDefault="008315A8" w:rsidP="008315A8">
            <w:pPr>
              <w:ind w:right="113"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3</w:t>
            </w:r>
            <w:r w:rsidRPr="008315A8">
              <w:t>5</w:t>
            </w:r>
            <w:r w:rsidRPr="008315A8">
              <w:rPr>
                <w:lang w:val="en-US"/>
              </w:rPr>
              <w:t>0</w:t>
            </w:r>
            <w:r w:rsidRPr="008315A8">
              <w:t>,</w:t>
            </w:r>
            <w:r w:rsidRPr="008315A8"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14:paraId="1589CD37" w14:textId="77777777" w:rsidR="008315A8" w:rsidRPr="008315A8" w:rsidRDefault="008315A8" w:rsidP="008315A8">
            <w:pPr>
              <w:ind w:right="113"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3</w:t>
            </w:r>
            <w:r w:rsidRPr="008315A8">
              <w:t>5</w:t>
            </w:r>
            <w:r w:rsidRPr="008315A8">
              <w:rPr>
                <w:lang w:val="en-US"/>
              </w:rPr>
              <w:t>0</w:t>
            </w:r>
            <w:r w:rsidRPr="008315A8">
              <w:t>,</w:t>
            </w:r>
            <w:r w:rsidRPr="008315A8">
              <w:rPr>
                <w:lang w:val="en-US"/>
              </w:rPr>
              <w:t>0</w:t>
            </w:r>
          </w:p>
        </w:tc>
        <w:tc>
          <w:tcPr>
            <w:tcW w:w="1420" w:type="dxa"/>
            <w:gridSpan w:val="2"/>
          </w:tcPr>
          <w:p w14:paraId="629282BB" w14:textId="77777777" w:rsidR="008315A8" w:rsidRPr="008315A8" w:rsidRDefault="008315A8" w:rsidP="008315A8">
            <w:pPr>
              <w:ind w:right="113"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3</w:t>
            </w:r>
            <w:r w:rsidRPr="008315A8">
              <w:t>5</w:t>
            </w:r>
            <w:r w:rsidRPr="008315A8">
              <w:rPr>
                <w:lang w:val="en-US"/>
              </w:rPr>
              <w:t>0</w:t>
            </w:r>
            <w:r w:rsidRPr="008315A8">
              <w:t>,</w:t>
            </w:r>
            <w:r w:rsidRPr="008315A8">
              <w:rPr>
                <w:lang w:val="en-US"/>
              </w:rPr>
              <w:t>0</w:t>
            </w:r>
          </w:p>
        </w:tc>
      </w:tr>
      <w:tr w:rsidR="008315A8" w:rsidRPr="008315A8" w14:paraId="21AF3FCD" w14:textId="77777777" w:rsidTr="00267E76">
        <w:trPr>
          <w:trHeight w:val="330"/>
          <w:jc w:val="center"/>
        </w:trPr>
        <w:tc>
          <w:tcPr>
            <w:tcW w:w="626" w:type="dxa"/>
            <w:gridSpan w:val="2"/>
            <w:vMerge/>
          </w:tcPr>
          <w:p w14:paraId="1ACB8851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0D393996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6762DEC5" w14:textId="77777777" w:rsidR="008315A8" w:rsidRPr="008315A8" w:rsidRDefault="008315A8" w:rsidP="008315A8">
            <w:pPr>
              <w:ind w:right="113" w:firstLine="0"/>
            </w:pPr>
            <w:r w:rsidRPr="008315A8">
              <w:t>Администрация БМО</w:t>
            </w:r>
          </w:p>
        </w:tc>
        <w:tc>
          <w:tcPr>
            <w:tcW w:w="1189" w:type="dxa"/>
          </w:tcPr>
          <w:p w14:paraId="57091D02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13AAAFB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59,0</w:t>
            </w:r>
          </w:p>
        </w:tc>
        <w:tc>
          <w:tcPr>
            <w:tcW w:w="1417" w:type="dxa"/>
          </w:tcPr>
          <w:p w14:paraId="1623DF1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7932468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8C791D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3B32A9F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3D7B6A9F" w14:textId="77777777" w:rsidTr="00267E76">
        <w:trPr>
          <w:trHeight w:val="332"/>
          <w:jc w:val="center"/>
        </w:trPr>
        <w:tc>
          <w:tcPr>
            <w:tcW w:w="626" w:type="dxa"/>
            <w:gridSpan w:val="2"/>
            <w:vMerge w:val="restart"/>
          </w:tcPr>
          <w:p w14:paraId="5B2F517F" w14:textId="77777777" w:rsidR="008315A8" w:rsidRPr="008315A8" w:rsidRDefault="008315A8" w:rsidP="008315A8">
            <w:pPr>
              <w:ind w:right="113" w:firstLine="0"/>
            </w:pPr>
            <w:r w:rsidRPr="008315A8">
              <w:t>3.3.</w:t>
            </w:r>
          </w:p>
        </w:tc>
        <w:tc>
          <w:tcPr>
            <w:tcW w:w="2265" w:type="dxa"/>
            <w:vMerge w:val="restart"/>
          </w:tcPr>
          <w:p w14:paraId="41564D8D" w14:textId="77777777" w:rsidR="008315A8" w:rsidRPr="008315A8" w:rsidRDefault="008315A8" w:rsidP="008315A8">
            <w:pPr>
              <w:ind w:right="113" w:firstLine="0"/>
            </w:pPr>
            <w:r w:rsidRPr="008315A8">
              <w:t>Основное мероприятие 3.3.</w:t>
            </w:r>
          </w:p>
          <w:p w14:paraId="26EA00F4" w14:textId="77777777" w:rsidR="008315A8" w:rsidRPr="008315A8" w:rsidRDefault="008315A8" w:rsidP="008315A8">
            <w:pPr>
              <w:ind w:right="113" w:firstLine="0"/>
            </w:pPr>
            <w:r w:rsidRPr="008315A8">
              <w:t>«Проведение мероприятий в поддержку общественных ветеранских движений»</w:t>
            </w:r>
          </w:p>
        </w:tc>
        <w:tc>
          <w:tcPr>
            <w:tcW w:w="3206" w:type="dxa"/>
          </w:tcPr>
          <w:p w14:paraId="7A33453D" w14:textId="77777777" w:rsidR="008315A8" w:rsidRPr="008315A8" w:rsidRDefault="008315A8" w:rsidP="008315A8">
            <w:pPr>
              <w:ind w:right="113" w:firstLine="0"/>
            </w:pPr>
            <w:r w:rsidRPr="008315A8">
              <w:t>Всего, в том числе:</w:t>
            </w:r>
          </w:p>
        </w:tc>
        <w:tc>
          <w:tcPr>
            <w:tcW w:w="1189" w:type="dxa"/>
          </w:tcPr>
          <w:p w14:paraId="1BF422A2" w14:textId="77777777" w:rsidR="008315A8" w:rsidRPr="008315A8" w:rsidRDefault="008315A8" w:rsidP="008315A8">
            <w:pPr>
              <w:ind w:right="113"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510</w:t>
            </w:r>
            <w:r w:rsidRPr="008315A8">
              <w:t>,</w:t>
            </w:r>
            <w:r w:rsidRPr="008315A8">
              <w:rPr>
                <w:lang w:val="en-US"/>
              </w:rPr>
              <w:t>0</w:t>
            </w:r>
          </w:p>
        </w:tc>
        <w:tc>
          <w:tcPr>
            <w:tcW w:w="1416" w:type="dxa"/>
          </w:tcPr>
          <w:p w14:paraId="7FE162D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101,6</w:t>
            </w:r>
          </w:p>
        </w:tc>
        <w:tc>
          <w:tcPr>
            <w:tcW w:w="1417" w:type="dxa"/>
          </w:tcPr>
          <w:p w14:paraId="049A931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rPr>
                <w:lang w:val="en-US"/>
              </w:rPr>
              <w:t>15</w:t>
            </w:r>
            <w:r w:rsidRPr="008315A8">
              <w:t>0,0</w:t>
            </w:r>
          </w:p>
        </w:tc>
        <w:tc>
          <w:tcPr>
            <w:tcW w:w="1564" w:type="dxa"/>
          </w:tcPr>
          <w:p w14:paraId="390A059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rPr>
                <w:lang w:val="en-US"/>
              </w:rPr>
              <w:t>15</w:t>
            </w:r>
            <w:r w:rsidRPr="008315A8">
              <w:t>0,0</w:t>
            </w:r>
          </w:p>
        </w:tc>
        <w:tc>
          <w:tcPr>
            <w:tcW w:w="1276" w:type="dxa"/>
          </w:tcPr>
          <w:p w14:paraId="50864894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rPr>
                <w:lang w:val="en-US"/>
              </w:rPr>
              <w:t>15</w:t>
            </w: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4A9B28D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rPr>
                <w:lang w:val="en-US"/>
              </w:rPr>
              <w:t>15</w:t>
            </w:r>
            <w:r w:rsidRPr="008315A8">
              <w:t>0,0</w:t>
            </w:r>
          </w:p>
        </w:tc>
      </w:tr>
      <w:tr w:rsidR="008315A8" w:rsidRPr="008315A8" w14:paraId="28244EB6" w14:textId="77777777" w:rsidTr="00267E76">
        <w:trPr>
          <w:jc w:val="center"/>
        </w:trPr>
        <w:tc>
          <w:tcPr>
            <w:tcW w:w="626" w:type="dxa"/>
            <w:gridSpan w:val="2"/>
            <w:vMerge/>
          </w:tcPr>
          <w:p w14:paraId="42B6226A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60530F60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6D81D207" w14:textId="77777777" w:rsidR="008315A8" w:rsidRPr="008315A8" w:rsidRDefault="008315A8" w:rsidP="008315A8">
            <w:pPr>
              <w:ind w:right="113" w:firstLine="0"/>
            </w:pPr>
            <w:proofErr w:type="spellStart"/>
            <w:r w:rsidRPr="008315A8">
              <w:t>И.о</w:t>
            </w:r>
            <w:proofErr w:type="spellEnd"/>
            <w:r w:rsidRPr="008315A8">
              <w:t xml:space="preserve">. заместителя главы администрации </w:t>
            </w:r>
          </w:p>
          <w:p w14:paraId="286355EC" w14:textId="77777777" w:rsidR="008315A8" w:rsidRPr="008315A8" w:rsidRDefault="008315A8" w:rsidP="008315A8">
            <w:pPr>
              <w:ind w:right="113" w:firstLine="0"/>
            </w:pPr>
            <w:r w:rsidRPr="008315A8">
              <w:t xml:space="preserve">(А.Е. </w:t>
            </w:r>
            <w:proofErr w:type="spellStart"/>
            <w:r w:rsidRPr="008315A8">
              <w:t>Табакова</w:t>
            </w:r>
            <w:proofErr w:type="spellEnd"/>
            <w:r w:rsidRPr="008315A8">
              <w:t>)</w:t>
            </w:r>
          </w:p>
          <w:p w14:paraId="05E4107C" w14:textId="77777777" w:rsidR="008315A8" w:rsidRPr="008315A8" w:rsidRDefault="008315A8" w:rsidP="008315A8">
            <w:pPr>
              <w:ind w:right="113" w:firstLine="0"/>
            </w:pPr>
            <w:r w:rsidRPr="008315A8">
              <w:t>ГРБС  – Администрация БМО</w:t>
            </w:r>
          </w:p>
          <w:p w14:paraId="19591F0B" w14:textId="77777777" w:rsidR="008315A8" w:rsidRPr="008315A8" w:rsidRDefault="008315A8" w:rsidP="008315A8">
            <w:pPr>
              <w:ind w:right="113" w:firstLine="0"/>
            </w:pPr>
            <w:r w:rsidRPr="008315A8">
              <w:t>С 2022  года ГРБС - 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0B08B31B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rPr>
                <w:lang w:val="en-US"/>
              </w:rPr>
              <w:t>510</w:t>
            </w:r>
            <w:r w:rsidRPr="008315A8">
              <w:t>,</w:t>
            </w:r>
            <w:r w:rsidRPr="008315A8">
              <w:rPr>
                <w:lang w:val="en-US"/>
              </w:rPr>
              <w:t>0</w:t>
            </w:r>
          </w:p>
        </w:tc>
        <w:tc>
          <w:tcPr>
            <w:tcW w:w="1416" w:type="dxa"/>
          </w:tcPr>
          <w:p w14:paraId="67CBB892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0D74A7DD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4F586F3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0EAECDE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631E9AC4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326D2D84" w14:textId="77777777" w:rsidTr="00267E76">
        <w:trPr>
          <w:jc w:val="center"/>
        </w:trPr>
        <w:tc>
          <w:tcPr>
            <w:tcW w:w="626" w:type="dxa"/>
            <w:gridSpan w:val="2"/>
            <w:vMerge/>
          </w:tcPr>
          <w:p w14:paraId="13EC591D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6D235B77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0078CB56" w14:textId="77777777" w:rsidR="008315A8" w:rsidRPr="008315A8" w:rsidRDefault="008315A8" w:rsidP="008315A8">
            <w:pPr>
              <w:ind w:right="113"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351D5352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411249A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28,8</w:t>
            </w:r>
          </w:p>
        </w:tc>
        <w:tc>
          <w:tcPr>
            <w:tcW w:w="1417" w:type="dxa"/>
          </w:tcPr>
          <w:p w14:paraId="75A0815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rPr>
                <w:lang w:val="en-US"/>
              </w:rPr>
              <w:t>150</w:t>
            </w:r>
            <w:r w:rsidRPr="008315A8">
              <w:t>,0</w:t>
            </w:r>
          </w:p>
        </w:tc>
        <w:tc>
          <w:tcPr>
            <w:tcW w:w="1564" w:type="dxa"/>
          </w:tcPr>
          <w:p w14:paraId="298EDDE5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150,0</w:t>
            </w:r>
          </w:p>
        </w:tc>
        <w:tc>
          <w:tcPr>
            <w:tcW w:w="1276" w:type="dxa"/>
          </w:tcPr>
          <w:p w14:paraId="68E35442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150,0</w:t>
            </w:r>
          </w:p>
        </w:tc>
        <w:tc>
          <w:tcPr>
            <w:tcW w:w="1420" w:type="dxa"/>
            <w:gridSpan w:val="2"/>
          </w:tcPr>
          <w:p w14:paraId="74245F69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150,0</w:t>
            </w:r>
          </w:p>
        </w:tc>
      </w:tr>
      <w:tr w:rsidR="008315A8" w:rsidRPr="008315A8" w14:paraId="3D57542B" w14:textId="77777777" w:rsidTr="00267E76">
        <w:trPr>
          <w:trHeight w:val="332"/>
          <w:jc w:val="center"/>
        </w:trPr>
        <w:tc>
          <w:tcPr>
            <w:tcW w:w="626" w:type="dxa"/>
            <w:gridSpan w:val="2"/>
            <w:vMerge/>
          </w:tcPr>
          <w:p w14:paraId="2177E9DC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10536CA6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6B7BD9F8" w14:textId="77777777" w:rsidR="008315A8" w:rsidRPr="008315A8" w:rsidRDefault="008315A8" w:rsidP="008315A8">
            <w:pPr>
              <w:ind w:right="113" w:firstLine="0"/>
            </w:pPr>
            <w:r w:rsidRPr="008315A8">
              <w:t>Администрация БМО</w:t>
            </w:r>
          </w:p>
        </w:tc>
        <w:tc>
          <w:tcPr>
            <w:tcW w:w="1189" w:type="dxa"/>
          </w:tcPr>
          <w:p w14:paraId="0965EBB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26119A3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72,8</w:t>
            </w:r>
          </w:p>
        </w:tc>
        <w:tc>
          <w:tcPr>
            <w:tcW w:w="1417" w:type="dxa"/>
          </w:tcPr>
          <w:p w14:paraId="0C54E5D4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rPr>
                <w:lang w:val="en-US"/>
              </w:rPr>
              <w:t>0</w:t>
            </w:r>
            <w:r w:rsidRPr="008315A8">
              <w:t>,0</w:t>
            </w:r>
          </w:p>
        </w:tc>
        <w:tc>
          <w:tcPr>
            <w:tcW w:w="1564" w:type="dxa"/>
          </w:tcPr>
          <w:p w14:paraId="3001A6F2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rPr>
                <w:lang w:val="en-US"/>
              </w:rPr>
              <w:t>0</w:t>
            </w:r>
            <w:r w:rsidRPr="008315A8">
              <w:t>,0</w:t>
            </w:r>
          </w:p>
        </w:tc>
        <w:tc>
          <w:tcPr>
            <w:tcW w:w="1276" w:type="dxa"/>
          </w:tcPr>
          <w:p w14:paraId="4A6E5CD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rPr>
                <w:lang w:val="en-US"/>
              </w:rPr>
              <w:t>0</w:t>
            </w:r>
            <w:r w:rsidRPr="008315A8">
              <w:t>,0</w:t>
            </w:r>
          </w:p>
        </w:tc>
        <w:tc>
          <w:tcPr>
            <w:tcW w:w="1420" w:type="dxa"/>
            <w:gridSpan w:val="2"/>
          </w:tcPr>
          <w:p w14:paraId="06EC968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rPr>
                <w:lang w:val="en-US"/>
              </w:rPr>
              <w:t>0</w:t>
            </w:r>
            <w:r w:rsidRPr="008315A8">
              <w:t>,0</w:t>
            </w:r>
          </w:p>
        </w:tc>
      </w:tr>
      <w:tr w:rsidR="008315A8" w:rsidRPr="008315A8" w14:paraId="3F490D64" w14:textId="77777777" w:rsidTr="00267E76">
        <w:trPr>
          <w:jc w:val="center"/>
        </w:trPr>
        <w:tc>
          <w:tcPr>
            <w:tcW w:w="626" w:type="dxa"/>
            <w:gridSpan w:val="2"/>
            <w:vMerge w:val="restart"/>
          </w:tcPr>
          <w:p w14:paraId="5A44C605" w14:textId="77777777" w:rsidR="008315A8" w:rsidRPr="008315A8" w:rsidRDefault="008315A8" w:rsidP="008315A8">
            <w:pPr>
              <w:ind w:right="113" w:firstLine="0"/>
            </w:pPr>
            <w:r w:rsidRPr="008315A8">
              <w:t>3.4.</w:t>
            </w:r>
          </w:p>
        </w:tc>
        <w:tc>
          <w:tcPr>
            <w:tcW w:w="2265" w:type="dxa"/>
            <w:vMerge w:val="restart"/>
          </w:tcPr>
          <w:p w14:paraId="1B6D83D6" w14:textId="77777777" w:rsidR="008315A8" w:rsidRPr="008315A8" w:rsidRDefault="008315A8" w:rsidP="008315A8">
            <w:pPr>
              <w:ind w:right="113" w:firstLine="0"/>
            </w:pPr>
            <w:r w:rsidRPr="008315A8">
              <w:t>Основное мероприятие 3.4. «Компенсация почетным гражданам»</w:t>
            </w:r>
          </w:p>
        </w:tc>
        <w:tc>
          <w:tcPr>
            <w:tcW w:w="3206" w:type="dxa"/>
          </w:tcPr>
          <w:p w14:paraId="5367704C" w14:textId="77777777" w:rsidR="008315A8" w:rsidRPr="008315A8" w:rsidRDefault="008315A8" w:rsidP="008315A8">
            <w:pPr>
              <w:ind w:right="113" w:firstLine="0"/>
            </w:pPr>
            <w:r w:rsidRPr="008315A8">
              <w:t>Всего, в том числе:</w:t>
            </w:r>
          </w:p>
        </w:tc>
        <w:tc>
          <w:tcPr>
            <w:tcW w:w="1189" w:type="dxa"/>
          </w:tcPr>
          <w:p w14:paraId="424BFF5B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222,0</w:t>
            </w:r>
          </w:p>
        </w:tc>
        <w:tc>
          <w:tcPr>
            <w:tcW w:w="1416" w:type="dxa"/>
          </w:tcPr>
          <w:p w14:paraId="7890278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232,5</w:t>
            </w:r>
          </w:p>
        </w:tc>
        <w:tc>
          <w:tcPr>
            <w:tcW w:w="1417" w:type="dxa"/>
          </w:tcPr>
          <w:p w14:paraId="4D49BF09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240,0</w:t>
            </w:r>
          </w:p>
        </w:tc>
        <w:tc>
          <w:tcPr>
            <w:tcW w:w="1564" w:type="dxa"/>
          </w:tcPr>
          <w:p w14:paraId="2132974F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270,0</w:t>
            </w:r>
          </w:p>
        </w:tc>
        <w:tc>
          <w:tcPr>
            <w:tcW w:w="1276" w:type="dxa"/>
          </w:tcPr>
          <w:p w14:paraId="2CE37FC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312,0</w:t>
            </w:r>
          </w:p>
        </w:tc>
        <w:tc>
          <w:tcPr>
            <w:tcW w:w="1420" w:type="dxa"/>
            <w:gridSpan w:val="2"/>
          </w:tcPr>
          <w:p w14:paraId="2EA9B31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330,0</w:t>
            </w:r>
          </w:p>
        </w:tc>
      </w:tr>
      <w:tr w:rsidR="008315A8" w:rsidRPr="008315A8" w14:paraId="17EF961E" w14:textId="77777777" w:rsidTr="00267E76">
        <w:trPr>
          <w:jc w:val="center"/>
        </w:trPr>
        <w:tc>
          <w:tcPr>
            <w:tcW w:w="626" w:type="dxa"/>
            <w:gridSpan w:val="2"/>
            <w:vMerge/>
          </w:tcPr>
          <w:p w14:paraId="70939575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68D9AB6D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0192739B" w14:textId="77777777" w:rsidR="008315A8" w:rsidRPr="008315A8" w:rsidRDefault="008315A8" w:rsidP="008315A8">
            <w:pPr>
              <w:ind w:right="113" w:firstLine="0"/>
            </w:pPr>
            <w:proofErr w:type="spellStart"/>
            <w:r w:rsidRPr="008315A8">
              <w:t>И.о</w:t>
            </w:r>
            <w:proofErr w:type="spellEnd"/>
            <w:r w:rsidRPr="008315A8">
              <w:t>. заместителя главы администрации</w:t>
            </w:r>
          </w:p>
          <w:p w14:paraId="6A69B036" w14:textId="77777777" w:rsidR="008315A8" w:rsidRPr="008315A8" w:rsidRDefault="008315A8" w:rsidP="008315A8">
            <w:pPr>
              <w:ind w:right="113" w:firstLine="0"/>
            </w:pPr>
            <w:r w:rsidRPr="008315A8">
              <w:t xml:space="preserve"> (А.Е. </w:t>
            </w:r>
            <w:proofErr w:type="spellStart"/>
            <w:r w:rsidRPr="008315A8">
              <w:t>Табакова</w:t>
            </w:r>
            <w:proofErr w:type="spellEnd"/>
            <w:r w:rsidRPr="008315A8">
              <w:t>)</w:t>
            </w:r>
          </w:p>
          <w:p w14:paraId="7399FC94" w14:textId="77777777" w:rsidR="008315A8" w:rsidRPr="008315A8" w:rsidRDefault="008315A8" w:rsidP="008315A8">
            <w:pPr>
              <w:ind w:right="113" w:firstLine="0"/>
            </w:pPr>
            <w:r w:rsidRPr="008315A8">
              <w:t>ГРБС  – Администрация БМО</w:t>
            </w:r>
          </w:p>
          <w:p w14:paraId="757BB3D2" w14:textId="77777777" w:rsidR="008315A8" w:rsidRPr="008315A8" w:rsidRDefault="008315A8" w:rsidP="008315A8">
            <w:pPr>
              <w:ind w:right="113" w:firstLine="0"/>
            </w:pPr>
            <w:r w:rsidRPr="008315A8">
              <w:t>С 2022  года ГРБС - 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25AE7B72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222,0</w:t>
            </w:r>
          </w:p>
        </w:tc>
        <w:tc>
          <w:tcPr>
            <w:tcW w:w="1416" w:type="dxa"/>
          </w:tcPr>
          <w:p w14:paraId="31C29D8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12213695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1F37A80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3534F8D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4C3B3F1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17DBCCCD" w14:textId="77777777" w:rsidTr="00267E76">
        <w:trPr>
          <w:trHeight w:val="222"/>
          <w:jc w:val="center"/>
        </w:trPr>
        <w:tc>
          <w:tcPr>
            <w:tcW w:w="626" w:type="dxa"/>
            <w:gridSpan w:val="2"/>
            <w:vMerge/>
          </w:tcPr>
          <w:p w14:paraId="5D5ECB0C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18A07682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5EEF2953" w14:textId="77777777" w:rsidR="008315A8" w:rsidRPr="008315A8" w:rsidRDefault="008315A8" w:rsidP="008315A8">
            <w:pPr>
              <w:ind w:right="113" w:firstLine="0"/>
            </w:pPr>
            <w:r w:rsidRPr="008315A8">
              <w:t>Администрация БМО</w:t>
            </w:r>
          </w:p>
        </w:tc>
        <w:tc>
          <w:tcPr>
            <w:tcW w:w="1189" w:type="dxa"/>
          </w:tcPr>
          <w:p w14:paraId="181135A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67446C6F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232,5</w:t>
            </w:r>
          </w:p>
        </w:tc>
        <w:tc>
          <w:tcPr>
            <w:tcW w:w="1417" w:type="dxa"/>
          </w:tcPr>
          <w:p w14:paraId="4700C89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240,0</w:t>
            </w:r>
          </w:p>
        </w:tc>
        <w:tc>
          <w:tcPr>
            <w:tcW w:w="1564" w:type="dxa"/>
          </w:tcPr>
          <w:p w14:paraId="041B789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270,0</w:t>
            </w:r>
          </w:p>
        </w:tc>
        <w:tc>
          <w:tcPr>
            <w:tcW w:w="1276" w:type="dxa"/>
          </w:tcPr>
          <w:p w14:paraId="2CEEBDE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312,0</w:t>
            </w:r>
          </w:p>
        </w:tc>
        <w:tc>
          <w:tcPr>
            <w:tcW w:w="1420" w:type="dxa"/>
            <w:gridSpan w:val="2"/>
          </w:tcPr>
          <w:p w14:paraId="5DF840D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330,0</w:t>
            </w:r>
          </w:p>
        </w:tc>
      </w:tr>
      <w:tr w:rsidR="008315A8" w:rsidRPr="008315A8" w14:paraId="62D94EFE" w14:textId="77777777" w:rsidTr="00267E76">
        <w:trPr>
          <w:trHeight w:val="206"/>
          <w:jc w:val="center"/>
        </w:trPr>
        <w:tc>
          <w:tcPr>
            <w:tcW w:w="626" w:type="dxa"/>
            <w:gridSpan w:val="2"/>
            <w:vMerge w:val="restart"/>
          </w:tcPr>
          <w:p w14:paraId="664C8865" w14:textId="77777777" w:rsidR="008315A8" w:rsidRPr="008315A8" w:rsidRDefault="008315A8" w:rsidP="008315A8">
            <w:pPr>
              <w:ind w:right="113" w:firstLine="0"/>
            </w:pPr>
            <w:r w:rsidRPr="008315A8">
              <w:t>4.</w:t>
            </w:r>
          </w:p>
        </w:tc>
        <w:tc>
          <w:tcPr>
            <w:tcW w:w="2265" w:type="dxa"/>
            <w:vMerge w:val="restart"/>
          </w:tcPr>
          <w:p w14:paraId="2119862D" w14:textId="77777777" w:rsidR="008315A8" w:rsidRPr="008315A8" w:rsidRDefault="008315A8" w:rsidP="008315A8">
            <w:pPr>
              <w:ind w:right="113" w:firstLine="0"/>
            </w:pPr>
            <w:r w:rsidRPr="008315A8">
              <w:t xml:space="preserve">Подпрограмма 4. «Создание условий для организации досуга, дополнительного образования и обеспечения жителей услугами </w:t>
            </w:r>
            <w:r w:rsidRPr="008315A8">
              <w:lastRenderedPageBreak/>
              <w:t>организаций культуры»</w:t>
            </w:r>
          </w:p>
        </w:tc>
        <w:tc>
          <w:tcPr>
            <w:tcW w:w="3206" w:type="dxa"/>
          </w:tcPr>
          <w:p w14:paraId="6B3D2D02" w14:textId="77777777" w:rsidR="008315A8" w:rsidRPr="008315A8" w:rsidRDefault="008315A8" w:rsidP="008315A8">
            <w:pPr>
              <w:ind w:right="113" w:firstLine="0"/>
            </w:pPr>
            <w:r w:rsidRPr="008315A8">
              <w:lastRenderedPageBreak/>
              <w:t>Всего, в том числе:</w:t>
            </w:r>
          </w:p>
        </w:tc>
        <w:tc>
          <w:tcPr>
            <w:tcW w:w="1189" w:type="dxa"/>
          </w:tcPr>
          <w:p w14:paraId="24F49C9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228 372,1</w:t>
            </w:r>
          </w:p>
        </w:tc>
        <w:tc>
          <w:tcPr>
            <w:tcW w:w="1416" w:type="dxa"/>
          </w:tcPr>
          <w:p w14:paraId="57271D73" w14:textId="77777777" w:rsidR="008315A8" w:rsidRPr="008315A8" w:rsidRDefault="008315A8" w:rsidP="008315A8">
            <w:pPr>
              <w:ind w:right="113"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266 812</w:t>
            </w:r>
            <w:r w:rsidRPr="008315A8">
              <w:t>,</w:t>
            </w:r>
            <w:r w:rsidRPr="008315A8">
              <w:rPr>
                <w:lang w:val="en-US"/>
              </w:rPr>
              <w:t>9</w:t>
            </w:r>
          </w:p>
        </w:tc>
        <w:tc>
          <w:tcPr>
            <w:tcW w:w="1417" w:type="dxa"/>
          </w:tcPr>
          <w:p w14:paraId="12A1962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290 065,1</w:t>
            </w:r>
          </w:p>
        </w:tc>
        <w:tc>
          <w:tcPr>
            <w:tcW w:w="1564" w:type="dxa"/>
          </w:tcPr>
          <w:p w14:paraId="5C0A13AF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301 465,2</w:t>
            </w:r>
          </w:p>
        </w:tc>
        <w:tc>
          <w:tcPr>
            <w:tcW w:w="1276" w:type="dxa"/>
          </w:tcPr>
          <w:p w14:paraId="09A1FF4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300 308,4</w:t>
            </w:r>
          </w:p>
        </w:tc>
        <w:tc>
          <w:tcPr>
            <w:tcW w:w="1420" w:type="dxa"/>
            <w:gridSpan w:val="2"/>
          </w:tcPr>
          <w:p w14:paraId="26CB5DC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300 308,4</w:t>
            </w:r>
          </w:p>
        </w:tc>
      </w:tr>
      <w:tr w:rsidR="008315A8" w:rsidRPr="008315A8" w14:paraId="059DF39B" w14:textId="77777777" w:rsidTr="00267E76">
        <w:trPr>
          <w:jc w:val="center"/>
        </w:trPr>
        <w:tc>
          <w:tcPr>
            <w:tcW w:w="626" w:type="dxa"/>
            <w:gridSpan w:val="2"/>
            <w:vMerge/>
          </w:tcPr>
          <w:p w14:paraId="45B84CDA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4A691439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3C399E0F" w14:textId="77777777" w:rsidR="008315A8" w:rsidRPr="008315A8" w:rsidRDefault="008315A8" w:rsidP="008315A8">
            <w:pPr>
              <w:ind w:right="113" w:firstLine="0"/>
            </w:pPr>
            <w:proofErr w:type="spellStart"/>
            <w:r w:rsidRPr="008315A8">
              <w:t>И.о</w:t>
            </w:r>
            <w:proofErr w:type="spellEnd"/>
            <w:r w:rsidRPr="008315A8">
              <w:t xml:space="preserve">. заместителя главы администрации </w:t>
            </w:r>
          </w:p>
          <w:p w14:paraId="097166A4" w14:textId="77777777" w:rsidR="008315A8" w:rsidRPr="008315A8" w:rsidRDefault="008315A8" w:rsidP="008315A8">
            <w:pPr>
              <w:ind w:right="113" w:firstLine="0"/>
            </w:pPr>
            <w:r w:rsidRPr="008315A8">
              <w:t xml:space="preserve">(А.Е. </w:t>
            </w:r>
            <w:proofErr w:type="spellStart"/>
            <w:r w:rsidRPr="008315A8">
              <w:t>Табакова</w:t>
            </w:r>
            <w:proofErr w:type="spellEnd"/>
            <w:r w:rsidRPr="008315A8">
              <w:t>)</w:t>
            </w:r>
          </w:p>
          <w:p w14:paraId="5E7B561A" w14:textId="77777777" w:rsidR="008315A8" w:rsidRPr="008315A8" w:rsidRDefault="008315A8" w:rsidP="008315A8">
            <w:pPr>
              <w:ind w:right="113" w:firstLine="0"/>
            </w:pPr>
            <w:r w:rsidRPr="008315A8">
              <w:t>ГРБС  – Администрация БМО</w:t>
            </w:r>
          </w:p>
          <w:p w14:paraId="3CA309F3" w14:textId="77777777" w:rsidR="008315A8" w:rsidRPr="008315A8" w:rsidRDefault="008315A8" w:rsidP="008315A8">
            <w:pPr>
              <w:ind w:right="113" w:firstLine="0"/>
            </w:pPr>
            <w:r w:rsidRPr="008315A8">
              <w:t>С 2022  года ГРБС - 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55C1755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228 372,1</w:t>
            </w:r>
          </w:p>
        </w:tc>
        <w:tc>
          <w:tcPr>
            <w:tcW w:w="1416" w:type="dxa"/>
          </w:tcPr>
          <w:p w14:paraId="79BF37B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37C9284B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3B1BA3BB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E6518A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776F585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3146CCC0" w14:textId="77777777" w:rsidTr="00267E76">
        <w:trPr>
          <w:trHeight w:val="248"/>
          <w:jc w:val="center"/>
        </w:trPr>
        <w:tc>
          <w:tcPr>
            <w:tcW w:w="626" w:type="dxa"/>
            <w:gridSpan w:val="2"/>
            <w:vMerge/>
          </w:tcPr>
          <w:p w14:paraId="179732B0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1E805851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3CC8CEC1" w14:textId="77777777" w:rsidR="008315A8" w:rsidRPr="008315A8" w:rsidRDefault="008315A8" w:rsidP="008315A8">
            <w:pPr>
              <w:ind w:right="113"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7EB085D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550BB776" w14:textId="77777777" w:rsidR="008315A8" w:rsidRPr="008315A8" w:rsidRDefault="008315A8" w:rsidP="008315A8">
            <w:pPr>
              <w:ind w:right="113"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266 812</w:t>
            </w:r>
            <w:r w:rsidRPr="008315A8">
              <w:t>,</w:t>
            </w:r>
            <w:r w:rsidRPr="008315A8">
              <w:rPr>
                <w:lang w:val="en-US"/>
              </w:rPr>
              <w:t>9</w:t>
            </w:r>
          </w:p>
        </w:tc>
        <w:tc>
          <w:tcPr>
            <w:tcW w:w="1417" w:type="dxa"/>
          </w:tcPr>
          <w:p w14:paraId="3D8A1DC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290 065,1</w:t>
            </w:r>
          </w:p>
        </w:tc>
        <w:tc>
          <w:tcPr>
            <w:tcW w:w="1564" w:type="dxa"/>
          </w:tcPr>
          <w:p w14:paraId="76A55B6B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301 465,2</w:t>
            </w:r>
          </w:p>
        </w:tc>
        <w:tc>
          <w:tcPr>
            <w:tcW w:w="1276" w:type="dxa"/>
          </w:tcPr>
          <w:p w14:paraId="40B108F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 xml:space="preserve">300 </w:t>
            </w:r>
            <w:r w:rsidRPr="008315A8">
              <w:lastRenderedPageBreak/>
              <w:t>308,4</w:t>
            </w:r>
          </w:p>
        </w:tc>
        <w:tc>
          <w:tcPr>
            <w:tcW w:w="1420" w:type="dxa"/>
            <w:gridSpan w:val="2"/>
          </w:tcPr>
          <w:p w14:paraId="62B0BCC5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lastRenderedPageBreak/>
              <w:t>300 308,4</w:t>
            </w:r>
          </w:p>
        </w:tc>
      </w:tr>
      <w:tr w:rsidR="008315A8" w:rsidRPr="008315A8" w14:paraId="69550839" w14:textId="77777777" w:rsidTr="00267E76">
        <w:trPr>
          <w:trHeight w:val="248"/>
          <w:jc w:val="center"/>
        </w:trPr>
        <w:tc>
          <w:tcPr>
            <w:tcW w:w="626" w:type="dxa"/>
            <w:gridSpan w:val="2"/>
            <w:vMerge/>
          </w:tcPr>
          <w:p w14:paraId="0429ACE8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4DDAFAE0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64D73EDC" w14:textId="77777777" w:rsidR="008315A8" w:rsidRPr="008315A8" w:rsidRDefault="008315A8" w:rsidP="008315A8">
            <w:pPr>
              <w:ind w:right="113" w:firstLine="0"/>
            </w:pPr>
            <w:r w:rsidRPr="008315A8">
              <w:t>Администрация БМО</w:t>
            </w:r>
          </w:p>
        </w:tc>
        <w:tc>
          <w:tcPr>
            <w:tcW w:w="1189" w:type="dxa"/>
          </w:tcPr>
          <w:p w14:paraId="309375CF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241B51A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47184A2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09E0EBB9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4BFC4D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1BF03604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2A3A4199" w14:textId="77777777" w:rsidTr="00267E76">
        <w:trPr>
          <w:jc w:val="center"/>
        </w:trPr>
        <w:tc>
          <w:tcPr>
            <w:tcW w:w="626" w:type="dxa"/>
            <w:gridSpan w:val="2"/>
            <w:vMerge w:val="restart"/>
          </w:tcPr>
          <w:p w14:paraId="7E296B90" w14:textId="77777777" w:rsidR="008315A8" w:rsidRPr="008315A8" w:rsidRDefault="008315A8" w:rsidP="008315A8">
            <w:pPr>
              <w:ind w:right="113" w:firstLine="0"/>
            </w:pPr>
            <w:r w:rsidRPr="008315A8">
              <w:t>4.1.</w:t>
            </w:r>
          </w:p>
        </w:tc>
        <w:tc>
          <w:tcPr>
            <w:tcW w:w="2265" w:type="dxa"/>
            <w:vMerge w:val="restart"/>
          </w:tcPr>
          <w:p w14:paraId="161072FE" w14:textId="77777777" w:rsidR="008315A8" w:rsidRPr="008315A8" w:rsidRDefault="008315A8" w:rsidP="008315A8">
            <w:pPr>
              <w:ind w:right="113" w:firstLine="0"/>
            </w:pPr>
            <w:r w:rsidRPr="008315A8">
              <w:t>Основное мероприятие 4.1. «Предоставление субсидии на финансовое обеспечение выполнения муниципального задания на оказание муниципальной услуги»</w:t>
            </w:r>
          </w:p>
        </w:tc>
        <w:tc>
          <w:tcPr>
            <w:tcW w:w="3206" w:type="dxa"/>
          </w:tcPr>
          <w:p w14:paraId="10184189" w14:textId="77777777" w:rsidR="008315A8" w:rsidRPr="008315A8" w:rsidRDefault="008315A8" w:rsidP="008315A8">
            <w:pPr>
              <w:ind w:right="113" w:firstLine="0"/>
            </w:pPr>
            <w:r w:rsidRPr="008315A8">
              <w:t>Всего, в том числе:</w:t>
            </w:r>
          </w:p>
        </w:tc>
        <w:tc>
          <w:tcPr>
            <w:tcW w:w="1189" w:type="dxa"/>
          </w:tcPr>
          <w:p w14:paraId="0D96CE49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228 212,1</w:t>
            </w:r>
          </w:p>
        </w:tc>
        <w:tc>
          <w:tcPr>
            <w:tcW w:w="1416" w:type="dxa"/>
          </w:tcPr>
          <w:p w14:paraId="6D746BC2" w14:textId="77777777" w:rsidR="008315A8" w:rsidRPr="008315A8" w:rsidRDefault="008315A8" w:rsidP="008315A8">
            <w:pPr>
              <w:ind w:right="113"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266 575</w:t>
            </w:r>
            <w:r w:rsidRPr="008315A8">
              <w:t>,</w:t>
            </w:r>
            <w:r w:rsidRPr="008315A8">
              <w:rPr>
                <w:lang w:val="en-US"/>
              </w:rPr>
              <w:t>4</w:t>
            </w:r>
          </w:p>
        </w:tc>
        <w:tc>
          <w:tcPr>
            <w:tcW w:w="1417" w:type="dxa"/>
          </w:tcPr>
          <w:p w14:paraId="2656D5E2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289 795,6</w:t>
            </w:r>
          </w:p>
        </w:tc>
        <w:tc>
          <w:tcPr>
            <w:tcW w:w="1564" w:type="dxa"/>
          </w:tcPr>
          <w:p w14:paraId="6C5801D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301 315,2</w:t>
            </w:r>
          </w:p>
        </w:tc>
        <w:tc>
          <w:tcPr>
            <w:tcW w:w="1276" w:type="dxa"/>
          </w:tcPr>
          <w:p w14:paraId="074C4F0F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300 158,4</w:t>
            </w:r>
          </w:p>
        </w:tc>
        <w:tc>
          <w:tcPr>
            <w:tcW w:w="1420" w:type="dxa"/>
            <w:gridSpan w:val="2"/>
          </w:tcPr>
          <w:p w14:paraId="1581A8ED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300 158,4</w:t>
            </w:r>
          </w:p>
        </w:tc>
      </w:tr>
      <w:tr w:rsidR="008315A8" w:rsidRPr="008315A8" w14:paraId="52728FF2" w14:textId="77777777" w:rsidTr="00267E76">
        <w:trPr>
          <w:jc w:val="center"/>
        </w:trPr>
        <w:tc>
          <w:tcPr>
            <w:tcW w:w="626" w:type="dxa"/>
            <w:gridSpan w:val="2"/>
            <w:vMerge/>
          </w:tcPr>
          <w:p w14:paraId="17F35896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6D9A2956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4E30C6F2" w14:textId="77777777" w:rsidR="008315A8" w:rsidRPr="008315A8" w:rsidRDefault="008315A8" w:rsidP="008315A8">
            <w:pPr>
              <w:ind w:right="113" w:firstLine="0"/>
            </w:pPr>
            <w:proofErr w:type="spellStart"/>
            <w:r w:rsidRPr="008315A8">
              <w:t>И.о</w:t>
            </w:r>
            <w:proofErr w:type="spellEnd"/>
            <w:r w:rsidRPr="008315A8">
              <w:t xml:space="preserve">. заместителя главы администрации </w:t>
            </w:r>
          </w:p>
          <w:p w14:paraId="404D11BF" w14:textId="77777777" w:rsidR="008315A8" w:rsidRPr="008315A8" w:rsidRDefault="008315A8" w:rsidP="008315A8">
            <w:pPr>
              <w:ind w:right="113" w:firstLine="0"/>
            </w:pPr>
            <w:r w:rsidRPr="008315A8">
              <w:t xml:space="preserve">(А.Е. </w:t>
            </w:r>
            <w:proofErr w:type="spellStart"/>
            <w:r w:rsidRPr="008315A8">
              <w:t>Табакова</w:t>
            </w:r>
            <w:proofErr w:type="spellEnd"/>
            <w:r w:rsidRPr="008315A8">
              <w:t>)</w:t>
            </w:r>
          </w:p>
          <w:p w14:paraId="67AEB270" w14:textId="77777777" w:rsidR="008315A8" w:rsidRPr="008315A8" w:rsidRDefault="008315A8" w:rsidP="008315A8">
            <w:pPr>
              <w:ind w:right="113" w:firstLine="0"/>
            </w:pPr>
            <w:r w:rsidRPr="008315A8">
              <w:t>ГРБС  – Администрация БМО</w:t>
            </w:r>
          </w:p>
          <w:p w14:paraId="34005BAA" w14:textId="77777777" w:rsidR="008315A8" w:rsidRPr="008315A8" w:rsidRDefault="008315A8" w:rsidP="008315A8">
            <w:pPr>
              <w:ind w:right="113" w:firstLine="0"/>
            </w:pPr>
            <w:r w:rsidRPr="008315A8">
              <w:t>С 2022  года ГРБС - 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0CC94E9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228 212,1</w:t>
            </w:r>
          </w:p>
        </w:tc>
        <w:tc>
          <w:tcPr>
            <w:tcW w:w="1416" w:type="dxa"/>
          </w:tcPr>
          <w:p w14:paraId="21D8DBC9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17747B3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6AA70A7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548BD1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728AD0A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5F27101B" w14:textId="77777777" w:rsidTr="00267E76">
        <w:trPr>
          <w:trHeight w:val="392"/>
          <w:jc w:val="center"/>
        </w:trPr>
        <w:tc>
          <w:tcPr>
            <w:tcW w:w="626" w:type="dxa"/>
            <w:gridSpan w:val="2"/>
            <w:vMerge/>
          </w:tcPr>
          <w:p w14:paraId="100920A4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4935F25E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359FE23B" w14:textId="77777777" w:rsidR="008315A8" w:rsidRPr="008315A8" w:rsidRDefault="008315A8" w:rsidP="008315A8">
            <w:pPr>
              <w:ind w:right="113"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51B6C25B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6B4AFD7D" w14:textId="77777777" w:rsidR="008315A8" w:rsidRPr="008315A8" w:rsidRDefault="008315A8" w:rsidP="008315A8">
            <w:pPr>
              <w:ind w:right="113"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266 575</w:t>
            </w:r>
            <w:r w:rsidRPr="008315A8">
              <w:t>,</w:t>
            </w:r>
            <w:r w:rsidRPr="008315A8">
              <w:rPr>
                <w:lang w:val="en-US"/>
              </w:rPr>
              <w:t>4</w:t>
            </w:r>
          </w:p>
        </w:tc>
        <w:tc>
          <w:tcPr>
            <w:tcW w:w="1417" w:type="dxa"/>
          </w:tcPr>
          <w:p w14:paraId="36EB9BD9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289 795,6</w:t>
            </w:r>
          </w:p>
        </w:tc>
        <w:tc>
          <w:tcPr>
            <w:tcW w:w="1564" w:type="dxa"/>
          </w:tcPr>
          <w:p w14:paraId="07C69BF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301 315,2</w:t>
            </w:r>
          </w:p>
        </w:tc>
        <w:tc>
          <w:tcPr>
            <w:tcW w:w="1276" w:type="dxa"/>
          </w:tcPr>
          <w:p w14:paraId="695B0FAD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300 158,4</w:t>
            </w:r>
          </w:p>
        </w:tc>
        <w:tc>
          <w:tcPr>
            <w:tcW w:w="1420" w:type="dxa"/>
            <w:gridSpan w:val="2"/>
          </w:tcPr>
          <w:p w14:paraId="657546B9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300 158,4</w:t>
            </w:r>
          </w:p>
        </w:tc>
      </w:tr>
      <w:tr w:rsidR="008315A8" w:rsidRPr="008315A8" w14:paraId="0287C7BC" w14:textId="77777777" w:rsidTr="00267E76">
        <w:trPr>
          <w:trHeight w:val="373"/>
          <w:jc w:val="center"/>
        </w:trPr>
        <w:tc>
          <w:tcPr>
            <w:tcW w:w="626" w:type="dxa"/>
            <w:gridSpan w:val="2"/>
            <w:vMerge/>
          </w:tcPr>
          <w:p w14:paraId="78A1C109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70775F51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2E9099BE" w14:textId="77777777" w:rsidR="008315A8" w:rsidRPr="008315A8" w:rsidRDefault="008315A8" w:rsidP="008315A8">
            <w:pPr>
              <w:ind w:right="113" w:firstLine="0"/>
            </w:pPr>
            <w:r w:rsidRPr="008315A8">
              <w:t>Администрация БМО</w:t>
            </w:r>
          </w:p>
        </w:tc>
        <w:tc>
          <w:tcPr>
            <w:tcW w:w="1189" w:type="dxa"/>
          </w:tcPr>
          <w:p w14:paraId="7C66D67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103EF8F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5AE1CBE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23587B9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48B2B4D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3A08E6B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4DB2EC92" w14:textId="77777777" w:rsidTr="00267E76">
        <w:trPr>
          <w:trHeight w:val="1041"/>
          <w:jc w:val="center"/>
        </w:trPr>
        <w:tc>
          <w:tcPr>
            <w:tcW w:w="626" w:type="dxa"/>
            <w:gridSpan w:val="2"/>
            <w:vMerge w:val="restart"/>
          </w:tcPr>
          <w:p w14:paraId="2E063530" w14:textId="77777777" w:rsidR="008315A8" w:rsidRPr="008315A8" w:rsidRDefault="008315A8" w:rsidP="008315A8">
            <w:pPr>
              <w:ind w:right="113" w:firstLine="0"/>
            </w:pPr>
            <w:r w:rsidRPr="008315A8">
              <w:t>4.</w:t>
            </w:r>
            <w:r w:rsidRPr="008315A8">
              <w:rPr>
                <w:lang w:val="en-US"/>
              </w:rPr>
              <w:t>2</w:t>
            </w:r>
            <w:r w:rsidRPr="008315A8">
              <w:t>.</w:t>
            </w:r>
          </w:p>
        </w:tc>
        <w:tc>
          <w:tcPr>
            <w:tcW w:w="2265" w:type="dxa"/>
            <w:vMerge w:val="restart"/>
          </w:tcPr>
          <w:p w14:paraId="3F334DA1" w14:textId="77777777" w:rsidR="008315A8" w:rsidRPr="008315A8" w:rsidRDefault="008315A8" w:rsidP="008315A8">
            <w:pPr>
              <w:ind w:right="113" w:firstLine="0"/>
            </w:pPr>
            <w:r w:rsidRPr="008315A8">
              <w:t xml:space="preserve">Основное мероприятие 4.2 «Предоставление субсидии на организацию проведения оплачиваемых общественных работ, временного трудоустройства безработных  граждан, испытывающих трудности в поиске работы (в том числе выпускников начального и среднего проф. образования в возрасте от 18 до 20 лет ищущих работу впервые) в </w:t>
            </w:r>
            <w:r w:rsidRPr="008315A8">
              <w:lastRenderedPageBreak/>
              <w:t>муниципальных учреждениях культуры»</w:t>
            </w:r>
          </w:p>
        </w:tc>
        <w:tc>
          <w:tcPr>
            <w:tcW w:w="3206" w:type="dxa"/>
          </w:tcPr>
          <w:p w14:paraId="2E35E624" w14:textId="77777777" w:rsidR="008315A8" w:rsidRPr="008315A8" w:rsidRDefault="008315A8" w:rsidP="008315A8">
            <w:pPr>
              <w:ind w:right="113" w:firstLine="0"/>
            </w:pPr>
            <w:r w:rsidRPr="008315A8">
              <w:lastRenderedPageBreak/>
              <w:t>Всего, в том числе:</w:t>
            </w:r>
          </w:p>
        </w:tc>
        <w:tc>
          <w:tcPr>
            <w:tcW w:w="1189" w:type="dxa"/>
          </w:tcPr>
          <w:p w14:paraId="64CAC5F2" w14:textId="77777777" w:rsidR="008315A8" w:rsidRPr="008315A8" w:rsidRDefault="008315A8" w:rsidP="008315A8">
            <w:pPr>
              <w:ind w:right="113"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68</w:t>
            </w:r>
            <w:r w:rsidRPr="008315A8">
              <w:t>,</w:t>
            </w:r>
            <w:r w:rsidRPr="008315A8">
              <w:rPr>
                <w:lang w:val="en-US"/>
              </w:rPr>
              <w:t>4</w:t>
            </w:r>
          </w:p>
        </w:tc>
        <w:tc>
          <w:tcPr>
            <w:tcW w:w="1416" w:type="dxa"/>
          </w:tcPr>
          <w:p w14:paraId="5218D112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26,9</w:t>
            </w:r>
          </w:p>
        </w:tc>
        <w:tc>
          <w:tcPr>
            <w:tcW w:w="1417" w:type="dxa"/>
          </w:tcPr>
          <w:p w14:paraId="1D19788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7532B154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34C9EA3D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412BF06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322D8049" w14:textId="77777777" w:rsidTr="00267E76">
        <w:trPr>
          <w:trHeight w:val="1239"/>
          <w:jc w:val="center"/>
        </w:trPr>
        <w:tc>
          <w:tcPr>
            <w:tcW w:w="626" w:type="dxa"/>
            <w:gridSpan w:val="2"/>
            <w:vMerge/>
          </w:tcPr>
          <w:p w14:paraId="642A839D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4E08116D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269151F3" w14:textId="77777777" w:rsidR="008315A8" w:rsidRPr="008315A8" w:rsidRDefault="008315A8" w:rsidP="008315A8">
            <w:pPr>
              <w:ind w:right="113" w:firstLine="0"/>
            </w:pPr>
            <w:proofErr w:type="spellStart"/>
            <w:r w:rsidRPr="008315A8">
              <w:t>И.о</w:t>
            </w:r>
            <w:proofErr w:type="spellEnd"/>
            <w:r w:rsidRPr="008315A8">
              <w:t>. заместителя главы администрации</w:t>
            </w:r>
          </w:p>
          <w:p w14:paraId="30019877" w14:textId="77777777" w:rsidR="008315A8" w:rsidRPr="008315A8" w:rsidRDefault="008315A8" w:rsidP="008315A8">
            <w:pPr>
              <w:ind w:right="113" w:firstLine="0"/>
            </w:pPr>
            <w:r w:rsidRPr="008315A8">
              <w:t xml:space="preserve"> (А.Е. </w:t>
            </w:r>
            <w:proofErr w:type="spellStart"/>
            <w:r w:rsidRPr="008315A8">
              <w:t>Табакова</w:t>
            </w:r>
            <w:proofErr w:type="spellEnd"/>
            <w:r w:rsidRPr="008315A8">
              <w:t>)</w:t>
            </w:r>
          </w:p>
          <w:p w14:paraId="4842E81E" w14:textId="77777777" w:rsidR="008315A8" w:rsidRPr="008315A8" w:rsidRDefault="008315A8" w:rsidP="008315A8">
            <w:pPr>
              <w:ind w:right="113" w:firstLine="0"/>
            </w:pPr>
            <w:r w:rsidRPr="008315A8">
              <w:t>ГРБС  – Администрация БМО</w:t>
            </w:r>
          </w:p>
          <w:p w14:paraId="49CFAD66" w14:textId="77777777" w:rsidR="008315A8" w:rsidRPr="008315A8" w:rsidRDefault="008315A8" w:rsidP="008315A8">
            <w:pPr>
              <w:ind w:right="113" w:firstLine="0"/>
            </w:pPr>
            <w:r w:rsidRPr="008315A8">
              <w:t>С 2022  года ГРБС - 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3F3C0E7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68,4</w:t>
            </w:r>
          </w:p>
        </w:tc>
        <w:tc>
          <w:tcPr>
            <w:tcW w:w="1416" w:type="dxa"/>
          </w:tcPr>
          <w:p w14:paraId="7E0431C9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01F6F99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7AD0C16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35999B0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60DDA5C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5E8BE892" w14:textId="77777777" w:rsidTr="00267E76">
        <w:trPr>
          <w:trHeight w:val="1518"/>
          <w:jc w:val="center"/>
        </w:trPr>
        <w:tc>
          <w:tcPr>
            <w:tcW w:w="626" w:type="dxa"/>
            <w:gridSpan w:val="2"/>
            <w:vMerge/>
          </w:tcPr>
          <w:p w14:paraId="169F44D1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771FC6A9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19153F34" w14:textId="77777777" w:rsidR="008315A8" w:rsidRPr="008315A8" w:rsidRDefault="008315A8" w:rsidP="008315A8">
            <w:pPr>
              <w:ind w:right="113"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5F26607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5E4FA65F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26,9</w:t>
            </w:r>
          </w:p>
        </w:tc>
        <w:tc>
          <w:tcPr>
            <w:tcW w:w="1417" w:type="dxa"/>
          </w:tcPr>
          <w:p w14:paraId="30AE6EF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2EE4D00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B0C8604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4A7DFE2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502EF77B" w14:textId="77777777" w:rsidTr="00267E76">
        <w:trPr>
          <w:trHeight w:val="1798"/>
          <w:jc w:val="center"/>
        </w:trPr>
        <w:tc>
          <w:tcPr>
            <w:tcW w:w="626" w:type="dxa"/>
            <w:gridSpan w:val="2"/>
            <w:vMerge/>
          </w:tcPr>
          <w:p w14:paraId="3866110A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3EA88AF8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62E819DE" w14:textId="77777777" w:rsidR="008315A8" w:rsidRPr="008315A8" w:rsidRDefault="008315A8" w:rsidP="008315A8">
            <w:pPr>
              <w:ind w:right="113" w:firstLine="0"/>
            </w:pPr>
            <w:r w:rsidRPr="008315A8">
              <w:t>Администрация БМО</w:t>
            </w:r>
          </w:p>
          <w:p w14:paraId="7D354850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1189" w:type="dxa"/>
          </w:tcPr>
          <w:p w14:paraId="00243022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075740A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3956FD6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594491B4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36969EE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4B59D43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2868A646" w14:textId="77777777" w:rsidTr="00267E76">
        <w:trPr>
          <w:trHeight w:val="344"/>
          <w:jc w:val="center"/>
        </w:trPr>
        <w:tc>
          <w:tcPr>
            <w:tcW w:w="626" w:type="dxa"/>
            <w:gridSpan w:val="2"/>
            <w:vMerge w:val="restart"/>
          </w:tcPr>
          <w:p w14:paraId="34D8F7AF" w14:textId="77777777" w:rsidR="008315A8" w:rsidRPr="008315A8" w:rsidRDefault="008315A8" w:rsidP="008315A8">
            <w:pPr>
              <w:ind w:right="113" w:firstLine="0"/>
            </w:pPr>
            <w:r w:rsidRPr="008315A8">
              <w:lastRenderedPageBreak/>
              <w:t>4.</w:t>
            </w:r>
            <w:r w:rsidRPr="008315A8">
              <w:rPr>
                <w:lang w:val="en-US"/>
              </w:rPr>
              <w:t>3</w:t>
            </w:r>
            <w:r w:rsidRPr="008315A8">
              <w:t>.</w:t>
            </w:r>
          </w:p>
        </w:tc>
        <w:tc>
          <w:tcPr>
            <w:tcW w:w="2265" w:type="dxa"/>
            <w:vMerge w:val="restart"/>
          </w:tcPr>
          <w:p w14:paraId="02A2D1CA" w14:textId="77777777" w:rsidR="008315A8" w:rsidRPr="008315A8" w:rsidRDefault="008315A8" w:rsidP="008315A8">
            <w:pPr>
              <w:ind w:right="113" w:firstLine="0"/>
            </w:pPr>
            <w:r w:rsidRPr="008315A8">
              <w:t>Основное мероприятие 4.3. «Предоставление субсидии на организацию временного трудоустройства несовершеннолетних граждан в возрасте от 14 до 18 лет в свободное от учебы время в муниципальных учреждениях культуры»</w:t>
            </w:r>
          </w:p>
        </w:tc>
        <w:tc>
          <w:tcPr>
            <w:tcW w:w="3206" w:type="dxa"/>
          </w:tcPr>
          <w:p w14:paraId="3B56E45C" w14:textId="77777777" w:rsidR="008315A8" w:rsidRPr="008315A8" w:rsidRDefault="008315A8" w:rsidP="008315A8">
            <w:pPr>
              <w:ind w:right="113" w:firstLine="0"/>
            </w:pPr>
            <w:r w:rsidRPr="008315A8">
              <w:t>Всего, в том числе:</w:t>
            </w:r>
          </w:p>
        </w:tc>
        <w:tc>
          <w:tcPr>
            <w:tcW w:w="1189" w:type="dxa"/>
          </w:tcPr>
          <w:p w14:paraId="0F837D30" w14:textId="77777777" w:rsidR="008315A8" w:rsidRPr="008315A8" w:rsidRDefault="008315A8" w:rsidP="008315A8">
            <w:pPr>
              <w:ind w:right="113"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91</w:t>
            </w:r>
            <w:r w:rsidRPr="008315A8">
              <w:t>,</w:t>
            </w:r>
            <w:r w:rsidRPr="008315A8">
              <w:rPr>
                <w:lang w:val="en-US"/>
              </w:rPr>
              <w:t>6</w:t>
            </w:r>
          </w:p>
        </w:tc>
        <w:tc>
          <w:tcPr>
            <w:tcW w:w="1416" w:type="dxa"/>
          </w:tcPr>
          <w:p w14:paraId="426643C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14</w:t>
            </w:r>
            <w:r w:rsidRPr="008315A8">
              <w:rPr>
                <w:lang w:val="en-US"/>
              </w:rPr>
              <w:t>0</w:t>
            </w:r>
            <w:r w:rsidRPr="008315A8">
              <w:t>,8</w:t>
            </w:r>
          </w:p>
        </w:tc>
        <w:tc>
          <w:tcPr>
            <w:tcW w:w="1417" w:type="dxa"/>
          </w:tcPr>
          <w:p w14:paraId="6843CD2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rPr>
                <w:lang w:val="en-US"/>
              </w:rPr>
              <w:t>1</w:t>
            </w:r>
            <w:r w:rsidRPr="008315A8">
              <w:t>30,0</w:t>
            </w:r>
          </w:p>
        </w:tc>
        <w:tc>
          <w:tcPr>
            <w:tcW w:w="1564" w:type="dxa"/>
          </w:tcPr>
          <w:p w14:paraId="0C21A45D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rPr>
                <w:lang w:val="en-US"/>
              </w:rPr>
              <w:t>1</w:t>
            </w:r>
            <w:r w:rsidRPr="008315A8">
              <w:t>50,0</w:t>
            </w:r>
          </w:p>
        </w:tc>
        <w:tc>
          <w:tcPr>
            <w:tcW w:w="1276" w:type="dxa"/>
          </w:tcPr>
          <w:p w14:paraId="01AB45CD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rPr>
                <w:lang w:val="en-US"/>
              </w:rPr>
              <w:t>1</w:t>
            </w:r>
            <w:r w:rsidRPr="008315A8">
              <w:t>50,0</w:t>
            </w:r>
          </w:p>
        </w:tc>
        <w:tc>
          <w:tcPr>
            <w:tcW w:w="1420" w:type="dxa"/>
            <w:gridSpan w:val="2"/>
          </w:tcPr>
          <w:p w14:paraId="22A17DED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rPr>
                <w:lang w:val="en-US"/>
              </w:rPr>
              <w:t>1</w:t>
            </w:r>
            <w:r w:rsidRPr="008315A8">
              <w:t>50,0</w:t>
            </w:r>
          </w:p>
        </w:tc>
      </w:tr>
      <w:tr w:rsidR="008315A8" w:rsidRPr="008315A8" w14:paraId="74548AD2" w14:textId="77777777" w:rsidTr="00267E76">
        <w:trPr>
          <w:trHeight w:val="344"/>
          <w:jc w:val="center"/>
        </w:trPr>
        <w:tc>
          <w:tcPr>
            <w:tcW w:w="626" w:type="dxa"/>
            <w:gridSpan w:val="2"/>
            <w:vMerge/>
          </w:tcPr>
          <w:p w14:paraId="51BF863F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3B8E0F48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53ED0250" w14:textId="77777777" w:rsidR="008315A8" w:rsidRPr="008315A8" w:rsidRDefault="008315A8" w:rsidP="008315A8">
            <w:pPr>
              <w:ind w:right="113" w:firstLine="0"/>
            </w:pPr>
            <w:proofErr w:type="spellStart"/>
            <w:r w:rsidRPr="008315A8">
              <w:t>И.о</w:t>
            </w:r>
            <w:proofErr w:type="spellEnd"/>
            <w:r w:rsidRPr="008315A8">
              <w:t xml:space="preserve">. заместителя главы администрации </w:t>
            </w:r>
          </w:p>
          <w:p w14:paraId="467EAA01" w14:textId="77777777" w:rsidR="008315A8" w:rsidRPr="008315A8" w:rsidRDefault="008315A8" w:rsidP="008315A8">
            <w:pPr>
              <w:ind w:right="113" w:firstLine="0"/>
            </w:pPr>
            <w:r w:rsidRPr="008315A8">
              <w:t xml:space="preserve">(А.Е. </w:t>
            </w:r>
            <w:proofErr w:type="spellStart"/>
            <w:r w:rsidRPr="008315A8">
              <w:t>Табакова</w:t>
            </w:r>
            <w:proofErr w:type="spellEnd"/>
            <w:r w:rsidRPr="008315A8">
              <w:t>)</w:t>
            </w:r>
          </w:p>
          <w:p w14:paraId="044CB445" w14:textId="77777777" w:rsidR="008315A8" w:rsidRPr="008315A8" w:rsidRDefault="008315A8" w:rsidP="008315A8">
            <w:pPr>
              <w:ind w:right="113" w:firstLine="0"/>
            </w:pPr>
            <w:r w:rsidRPr="008315A8">
              <w:t>ГРБС  – Администрация БМО</w:t>
            </w:r>
          </w:p>
          <w:p w14:paraId="0DAC6E9F" w14:textId="77777777" w:rsidR="008315A8" w:rsidRPr="008315A8" w:rsidRDefault="008315A8" w:rsidP="008315A8">
            <w:pPr>
              <w:ind w:right="113" w:firstLine="0"/>
            </w:pPr>
            <w:r w:rsidRPr="008315A8">
              <w:t>С 2022  года ГРБС - 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2B1C7C0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91,6</w:t>
            </w:r>
          </w:p>
        </w:tc>
        <w:tc>
          <w:tcPr>
            <w:tcW w:w="1416" w:type="dxa"/>
          </w:tcPr>
          <w:p w14:paraId="7ECF60E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74C54C84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5015529F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D0F828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370FCDBD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5DC8919D" w14:textId="77777777" w:rsidTr="00267E76">
        <w:trPr>
          <w:trHeight w:val="1048"/>
          <w:jc w:val="center"/>
        </w:trPr>
        <w:tc>
          <w:tcPr>
            <w:tcW w:w="626" w:type="dxa"/>
            <w:gridSpan w:val="2"/>
            <w:vMerge/>
          </w:tcPr>
          <w:p w14:paraId="6A5E9F36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4B0EBD72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0F86AEA9" w14:textId="77777777" w:rsidR="008315A8" w:rsidRPr="008315A8" w:rsidRDefault="008315A8" w:rsidP="008315A8">
            <w:pPr>
              <w:ind w:right="113"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3CE7409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0EA6C23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rPr>
                <w:lang w:val="en-US"/>
              </w:rPr>
              <w:t>1</w:t>
            </w:r>
            <w:r w:rsidRPr="008315A8">
              <w:t>4</w:t>
            </w:r>
            <w:r w:rsidRPr="008315A8">
              <w:rPr>
                <w:lang w:val="en-US"/>
              </w:rPr>
              <w:t>0</w:t>
            </w:r>
            <w:r w:rsidRPr="008315A8">
              <w:t>,8</w:t>
            </w:r>
          </w:p>
        </w:tc>
        <w:tc>
          <w:tcPr>
            <w:tcW w:w="1417" w:type="dxa"/>
          </w:tcPr>
          <w:p w14:paraId="2E75A98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rPr>
                <w:lang w:val="en-US"/>
              </w:rPr>
              <w:t>1</w:t>
            </w:r>
            <w:r w:rsidRPr="008315A8">
              <w:t>30,0</w:t>
            </w:r>
          </w:p>
        </w:tc>
        <w:tc>
          <w:tcPr>
            <w:tcW w:w="1564" w:type="dxa"/>
          </w:tcPr>
          <w:p w14:paraId="72F44E1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rPr>
                <w:lang w:val="en-US"/>
              </w:rPr>
              <w:t>1</w:t>
            </w:r>
            <w:r w:rsidRPr="008315A8">
              <w:t>50,0</w:t>
            </w:r>
          </w:p>
        </w:tc>
        <w:tc>
          <w:tcPr>
            <w:tcW w:w="1276" w:type="dxa"/>
          </w:tcPr>
          <w:p w14:paraId="2164CA35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rPr>
                <w:lang w:val="en-US"/>
              </w:rPr>
              <w:t>1</w:t>
            </w:r>
            <w:r w:rsidRPr="008315A8">
              <w:t>50,0</w:t>
            </w:r>
          </w:p>
        </w:tc>
        <w:tc>
          <w:tcPr>
            <w:tcW w:w="1420" w:type="dxa"/>
            <w:gridSpan w:val="2"/>
          </w:tcPr>
          <w:p w14:paraId="32AE24D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rPr>
                <w:lang w:val="en-US"/>
              </w:rPr>
              <w:t>1</w:t>
            </w:r>
            <w:r w:rsidRPr="008315A8">
              <w:t>50,0</w:t>
            </w:r>
          </w:p>
        </w:tc>
      </w:tr>
      <w:tr w:rsidR="008315A8" w:rsidRPr="008315A8" w14:paraId="1E235FEF" w14:textId="77777777" w:rsidTr="00267E76">
        <w:trPr>
          <w:trHeight w:val="1048"/>
          <w:jc w:val="center"/>
        </w:trPr>
        <w:tc>
          <w:tcPr>
            <w:tcW w:w="626" w:type="dxa"/>
            <w:gridSpan w:val="2"/>
            <w:vMerge/>
          </w:tcPr>
          <w:p w14:paraId="72872CBE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46CC66C4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2A8F3CDB" w14:textId="77777777" w:rsidR="008315A8" w:rsidRPr="008315A8" w:rsidRDefault="008315A8" w:rsidP="008315A8">
            <w:pPr>
              <w:ind w:right="113" w:firstLine="0"/>
            </w:pPr>
            <w:r w:rsidRPr="008315A8">
              <w:t>Администрация БМО</w:t>
            </w:r>
          </w:p>
          <w:p w14:paraId="541E5441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1189" w:type="dxa"/>
          </w:tcPr>
          <w:p w14:paraId="2A933262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6C009B3D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6E50517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1A5342FD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073DB34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6512D28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31C44D45" w14:textId="77777777" w:rsidTr="00267E76">
        <w:trPr>
          <w:jc w:val="center"/>
        </w:trPr>
        <w:tc>
          <w:tcPr>
            <w:tcW w:w="626" w:type="dxa"/>
            <w:gridSpan w:val="2"/>
            <w:vMerge w:val="restart"/>
          </w:tcPr>
          <w:p w14:paraId="4E2413F6" w14:textId="77777777" w:rsidR="008315A8" w:rsidRPr="008315A8" w:rsidRDefault="008315A8" w:rsidP="008315A8">
            <w:pPr>
              <w:ind w:right="113" w:firstLine="0"/>
            </w:pPr>
            <w:r w:rsidRPr="008315A8">
              <w:t>4.4.</w:t>
            </w:r>
          </w:p>
        </w:tc>
        <w:tc>
          <w:tcPr>
            <w:tcW w:w="2265" w:type="dxa"/>
            <w:vMerge w:val="restart"/>
          </w:tcPr>
          <w:p w14:paraId="591EB0CA" w14:textId="77777777" w:rsidR="008315A8" w:rsidRPr="008315A8" w:rsidRDefault="008315A8" w:rsidP="008315A8">
            <w:pPr>
              <w:ind w:right="113" w:firstLine="0"/>
            </w:pPr>
            <w:r w:rsidRPr="008315A8">
              <w:t>Основное мероприятие 4.4. «Федеральный проект «Творческие люди»</w:t>
            </w:r>
          </w:p>
        </w:tc>
        <w:tc>
          <w:tcPr>
            <w:tcW w:w="3206" w:type="dxa"/>
          </w:tcPr>
          <w:p w14:paraId="097108DB" w14:textId="77777777" w:rsidR="008315A8" w:rsidRPr="008315A8" w:rsidRDefault="008315A8" w:rsidP="008315A8">
            <w:pPr>
              <w:ind w:right="113" w:firstLine="0"/>
            </w:pPr>
            <w:r w:rsidRPr="008315A8">
              <w:t>Всего, в том числе:</w:t>
            </w:r>
          </w:p>
        </w:tc>
        <w:tc>
          <w:tcPr>
            <w:tcW w:w="1189" w:type="dxa"/>
          </w:tcPr>
          <w:p w14:paraId="506D7A5F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12FC6CED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69,8</w:t>
            </w:r>
          </w:p>
        </w:tc>
        <w:tc>
          <w:tcPr>
            <w:tcW w:w="1417" w:type="dxa"/>
          </w:tcPr>
          <w:p w14:paraId="78EB6E7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139,5</w:t>
            </w:r>
          </w:p>
        </w:tc>
        <w:tc>
          <w:tcPr>
            <w:tcW w:w="1564" w:type="dxa"/>
          </w:tcPr>
          <w:p w14:paraId="7AFA28DD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9FEB1E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6AFAC77F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6C159508" w14:textId="77777777" w:rsidTr="00267E76">
        <w:trPr>
          <w:jc w:val="center"/>
        </w:trPr>
        <w:tc>
          <w:tcPr>
            <w:tcW w:w="626" w:type="dxa"/>
            <w:gridSpan w:val="2"/>
            <w:vMerge/>
          </w:tcPr>
          <w:p w14:paraId="52D52CE7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572875C7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463B47A8" w14:textId="77777777" w:rsidR="008315A8" w:rsidRPr="008315A8" w:rsidRDefault="008315A8" w:rsidP="008315A8">
            <w:pPr>
              <w:ind w:right="113" w:firstLine="0"/>
            </w:pPr>
            <w:proofErr w:type="spellStart"/>
            <w:r w:rsidRPr="008315A8">
              <w:t>И.о</w:t>
            </w:r>
            <w:proofErr w:type="spellEnd"/>
            <w:r w:rsidRPr="008315A8">
              <w:t>. заместителя главы администрации</w:t>
            </w:r>
          </w:p>
          <w:p w14:paraId="6B38D53D" w14:textId="77777777" w:rsidR="008315A8" w:rsidRPr="008315A8" w:rsidRDefault="008315A8" w:rsidP="008315A8">
            <w:pPr>
              <w:ind w:right="113" w:firstLine="0"/>
            </w:pPr>
            <w:r w:rsidRPr="008315A8">
              <w:t xml:space="preserve"> (А.Е. </w:t>
            </w:r>
            <w:proofErr w:type="spellStart"/>
            <w:r w:rsidRPr="008315A8">
              <w:t>Табакова</w:t>
            </w:r>
            <w:proofErr w:type="spellEnd"/>
            <w:r w:rsidRPr="008315A8">
              <w:t>)</w:t>
            </w:r>
          </w:p>
          <w:p w14:paraId="7E5983DC" w14:textId="77777777" w:rsidR="008315A8" w:rsidRPr="008315A8" w:rsidRDefault="008315A8" w:rsidP="008315A8">
            <w:pPr>
              <w:ind w:right="113" w:firstLine="0"/>
            </w:pPr>
            <w:r w:rsidRPr="008315A8">
              <w:t>ГРБС  – Администрация БМО</w:t>
            </w:r>
          </w:p>
          <w:p w14:paraId="4B24951E" w14:textId="77777777" w:rsidR="008315A8" w:rsidRPr="008315A8" w:rsidRDefault="008315A8" w:rsidP="008315A8">
            <w:pPr>
              <w:ind w:right="113" w:firstLine="0"/>
            </w:pPr>
            <w:r w:rsidRPr="008315A8">
              <w:t>С 2022  года ГРБС - 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5579860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3217842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4B34815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3852A58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5A5B58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513151A2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46E2FE58" w14:textId="77777777" w:rsidTr="00267E76">
        <w:trPr>
          <w:jc w:val="center"/>
        </w:trPr>
        <w:tc>
          <w:tcPr>
            <w:tcW w:w="626" w:type="dxa"/>
            <w:gridSpan w:val="2"/>
            <w:vMerge/>
          </w:tcPr>
          <w:p w14:paraId="1303444D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7F600321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2164FBEE" w14:textId="77777777" w:rsidR="008315A8" w:rsidRPr="008315A8" w:rsidRDefault="008315A8" w:rsidP="008315A8">
            <w:pPr>
              <w:ind w:right="113"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3A21A584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37D77A7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69,8</w:t>
            </w:r>
          </w:p>
        </w:tc>
        <w:tc>
          <w:tcPr>
            <w:tcW w:w="1417" w:type="dxa"/>
          </w:tcPr>
          <w:p w14:paraId="60811172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139,5</w:t>
            </w:r>
          </w:p>
        </w:tc>
        <w:tc>
          <w:tcPr>
            <w:tcW w:w="1564" w:type="dxa"/>
          </w:tcPr>
          <w:p w14:paraId="52873ECB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980DFAB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5011688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253CCD4B" w14:textId="77777777" w:rsidTr="00267E76">
        <w:trPr>
          <w:jc w:val="center"/>
        </w:trPr>
        <w:tc>
          <w:tcPr>
            <w:tcW w:w="626" w:type="dxa"/>
            <w:gridSpan w:val="2"/>
            <w:vMerge/>
          </w:tcPr>
          <w:p w14:paraId="0D445BE0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1285550D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201CA1CD" w14:textId="77777777" w:rsidR="008315A8" w:rsidRPr="008315A8" w:rsidRDefault="008315A8" w:rsidP="008315A8">
            <w:pPr>
              <w:ind w:right="113" w:firstLine="0"/>
            </w:pPr>
            <w:r w:rsidRPr="008315A8">
              <w:t>Администрация БМО</w:t>
            </w:r>
          </w:p>
        </w:tc>
        <w:tc>
          <w:tcPr>
            <w:tcW w:w="1189" w:type="dxa"/>
          </w:tcPr>
          <w:p w14:paraId="0577F34B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65BD321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2637EF95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4AEEDC54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48875B0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0BBB231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4E37EED0" w14:textId="77777777" w:rsidTr="00267E76">
        <w:trPr>
          <w:jc w:val="center"/>
        </w:trPr>
        <w:tc>
          <w:tcPr>
            <w:tcW w:w="626" w:type="dxa"/>
            <w:gridSpan w:val="2"/>
            <w:vMerge w:val="restart"/>
          </w:tcPr>
          <w:p w14:paraId="289C7DBB" w14:textId="77777777" w:rsidR="008315A8" w:rsidRPr="008315A8" w:rsidRDefault="008315A8" w:rsidP="008315A8">
            <w:pPr>
              <w:ind w:right="113" w:firstLine="0"/>
            </w:pPr>
            <w:r w:rsidRPr="008315A8">
              <w:t>5</w:t>
            </w:r>
          </w:p>
        </w:tc>
        <w:tc>
          <w:tcPr>
            <w:tcW w:w="2265" w:type="dxa"/>
            <w:vMerge w:val="restart"/>
          </w:tcPr>
          <w:p w14:paraId="16902D5A" w14:textId="77777777" w:rsidR="008315A8" w:rsidRPr="008315A8" w:rsidRDefault="008315A8" w:rsidP="008315A8">
            <w:pPr>
              <w:ind w:right="113" w:firstLine="0"/>
            </w:pPr>
            <w:r w:rsidRPr="008315A8">
              <w:t>Подпрограмма 5 «Развитие туризма»</w:t>
            </w:r>
          </w:p>
        </w:tc>
        <w:tc>
          <w:tcPr>
            <w:tcW w:w="3206" w:type="dxa"/>
          </w:tcPr>
          <w:p w14:paraId="342894F0" w14:textId="77777777" w:rsidR="008315A8" w:rsidRPr="008315A8" w:rsidRDefault="008315A8" w:rsidP="008315A8">
            <w:pPr>
              <w:ind w:right="113" w:firstLine="0"/>
            </w:pPr>
            <w:r w:rsidRPr="008315A8">
              <w:t>Всего, в том числе:</w:t>
            </w:r>
          </w:p>
        </w:tc>
        <w:tc>
          <w:tcPr>
            <w:tcW w:w="1189" w:type="dxa"/>
          </w:tcPr>
          <w:p w14:paraId="13E67A5B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0BF0AD42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2B33794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70C1148D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3A3E4B0D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02D205DF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11BE1CFD" w14:textId="77777777" w:rsidTr="00267E76">
        <w:trPr>
          <w:jc w:val="center"/>
        </w:trPr>
        <w:tc>
          <w:tcPr>
            <w:tcW w:w="626" w:type="dxa"/>
            <w:gridSpan w:val="2"/>
            <w:vMerge/>
          </w:tcPr>
          <w:p w14:paraId="52D1813F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4A583D01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36293784" w14:textId="77777777" w:rsidR="008315A8" w:rsidRPr="008315A8" w:rsidRDefault="008315A8" w:rsidP="008315A8">
            <w:pPr>
              <w:ind w:right="113" w:firstLine="0"/>
            </w:pPr>
            <w:proofErr w:type="spellStart"/>
            <w:r w:rsidRPr="008315A8">
              <w:t>И.о</w:t>
            </w:r>
            <w:proofErr w:type="spellEnd"/>
            <w:r w:rsidRPr="008315A8">
              <w:t>. заместителя главы администрации</w:t>
            </w:r>
          </w:p>
          <w:p w14:paraId="664388DC" w14:textId="77777777" w:rsidR="008315A8" w:rsidRPr="008315A8" w:rsidRDefault="008315A8" w:rsidP="008315A8">
            <w:pPr>
              <w:ind w:right="113" w:firstLine="0"/>
            </w:pPr>
            <w:r w:rsidRPr="008315A8">
              <w:t xml:space="preserve"> (А.Е. </w:t>
            </w:r>
            <w:proofErr w:type="spellStart"/>
            <w:r w:rsidRPr="008315A8">
              <w:t>Табакова</w:t>
            </w:r>
            <w:proofErr w:type="spellEnd"/>
            <w:r w:rsidRPr="008315A8">
              <w:t>)</w:t>
            </w:r>
          </w:p>
          <w:p w14:paraId="47E64BD2" w14:textId="77777777" w:rsidR="008315A8" w:rsidRPr="008315A8" w:rsidRDefault="008315A8" w:rsidP="008315A8">
            <w:pPr>
              <w:ind w:right="113" w:firstLine="0"/>
            </w:pPr>
            <w:r w:rsidRPr="008315A8">
              <w:t>ГРБС  – Администрация БМО</w:t>
            </w:r>
          </w:p>
          <w:p w14:paraId="68F78058" w14:textId="77777777" w:rsidR="008315A8" w:rsidRPr="008315A8" w:rsidRDefault="008315A8" w:rsidP="008315A8">
            <w:pPr>
              <w:ind w:right="113" w:firstLine="0"/>
            </w:pPr>
            <w:r w:rsidRPr="008315A8">
              <w:lastRenderedPageBreak/>
              <w:t>С 2022  года ГРБС - 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7A038DA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lastRenderedPageBreak/>
              <w:t>0,0</w:t>
            </w:r>
          </w:p>
        </w:tc>
        <w:tc>
          <w:tcPr>
            <w:tcW w:w="1416" w:type="dxa"/>
          </w:tcPr>
          <w:p w14:paraId="755D354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13D1ABE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6DBC7EED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35E4B45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037A9BF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263627B9" w14:textId="77777777" w:rsidTr="00267E76">
        <w:trPr>
          <w:trHeight w:val="254"/>
          <w:jc w:val="center"/>
        </w:trPr>
        <w:tc>
          <w:tcPr>
            <w:tcW w:w="626" w:type="dxa"/>
            <w:gridSpan w:val="2"/>
            <w:vMerge/>
          </w:tcPr>
          <w:p w14:paraId="456AC99C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2CC54C40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280B0047" w14:textId="77777777" w:rsidR="008315A8" w:rsidRPr="008315A8" w:rsidRDefault="008315A8" w:rsidP="008315A8">
            <w:pPr>
              <w:ind w:right="113"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49167324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7D4C13A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6A99E26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2C8E6374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6D8A262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67E70EF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5C8372BB" w14:textId="77777777" w:rsidTr="00267E76">
        <w:trPr>
          <w:trHeight w:val="254"/>
          <w:jc w:val="center"/>
        </w:trPr>
        <w:tc>
          <w:tcPr>
            <w:tcW w:w="626" w:type="dxa"/>
            <w:gridSpan w:val="2"/>
            <w:vMerge/>
          </w:tcPr>
          <w:p w14:paraId="069E9FB4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0E617869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4C551A94" w14:textId="77777777" w:rsidR="008315A8" w:rsidRPr="008315A8" w:rsidRDefault="008315A8" w:rsidP="008315A8">
            <w:pPr>
              <w:ind w:right="113" w:firstLine="0"/>
            </w:pPr>
            <w:r w:rsidRPr="008315A8">
              <w:t>Администрация БМО</w:t>
            </w:r>
          </w:p>
        </w:tc>
        <w:tc>
          <w:tcPr>
            <w:tcW w:w="1189" w:type="dxa"/>
          </w:tcPr>
          <w:p w14:paraId="77E96FB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516F920D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4042DD2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602B189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05BBA5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0A077E42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2104E739" w14:textId="77777777" w:rsidTr="00267E76">
        <w:trPr>
          <w:jc w:val="center"/>
        </w:trPr>
        <w:tc>
          <w:tcPr>
            <w:tcW w:w="626" w:type="dxa"/>
            <w:gridSpan w:val="2"/>
            <w:vMerge w:val="restart"/>
          </w:tcPr>
          <w:p w14:paraId="39D55816" w14:textId="77777777" w:rsidR="008315A8" w:rsidRPr="008315A8" w:rsidRDefault="008315A8" w:rsidP="008315A8">
            <w:pPr>
              <w:ind w:right="113" w:firstLine="0"/>
            </w:pPr>
            <w:r w:rsidRPr="008315A8">
              <w:t>6.</w:t>
            </w:r>
          </w:p>
        </w:tc>
        <w:tc>
          <w:tcPr>
            <w:tcW w:w="2265" w:type="dxa"/>
            <w:vMerge w:val="restart"/>
          </w:tcPr>
          <w:p w14:paraId="48A109E6" w14:textId="77777777" w:rsidR="008315A8" w:rsidRPr="008315A8" w:rsidRDefault="008315A8" w:rsidP="008315A8">
            <w:pPr>
              <w:ind w:right="113" w:firstLine="0"/>
            </w:pPr>
            <w:r w:rsidRPr="008315A8">
              <w:t>Подпрограмма 6.</w:t>
            </w:r>
          </w:p>
          <w:p w14:paraId="6505A873" w14:textId="77777777" w:rsidR="008315A8" w:rsidRPr="008315A8" w:rsidRDefault="008315A8" w:rsidP="008315A8">
            <w:pPr>
              <w:ind w:right="113" w:firstLine="0"/>
            </w:pPr>
            <w:r w:rsidRPr="008315A8">
              <w:t>«Развитие местного традиционного народного художественного творчества»</w:t>
            </w:r>
          </w:p>
        </w:tc>
        <w:tc>
          <w:tcPr>
            <w:tcW w:w="3206" w:type="dxa"/>
          </w:tcPr>
          <w:p w14:paraId="251C3333" w14:textId="77777777" w:rsidR="008315A8" w:rsidRPr="008315A8" w:rsidRDefault="008315A8" w:rsidP="008315A8">
            <w:pPr>
              <w:ind w:right="113" w:firstLine="0"/>
            </w:pPr>
            <w:r w:rsidRPr="008315A8">
              <w:t>Всего, в том числе:</w:t>
            </w:r>
          </w:p>
        </w:tc>
        <w:tc>
          <w:tcPr>
            <w:tcW w:w="1189" w:type="dxa"/>
          </w:tcPr>
          <w:p w14:paraId="45E4E2D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78DE947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0DF17A1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03E558F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092AD5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6610792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621A9E5B" w14:textId="77777777" w:rsidTr="00267E76">
        <w:trPr>
          <w:jc w:val="center"/>
        </w:trPr>
        <w:tc>
          <w:tcPr>
            <w:tcW w:w="626" w:type="dxa"/>
            <w:gridSpan w:val="2"/>
            <w:vMerge/>
          </w:tcPr>
          <w:p w14:paraId="54273A91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7FFEA3BD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66DC8C68" w14:textId="77777777" w:rsidR="008315A8" w:rsidRPr="008315A8" w:rsidRDefault="008315A8" w:rsidP="008315A8">
            <w:pPr>
              <w:ind w:right="113" w:firstLine="0"/>
            </w:pPr>
            <w:proofErr w:type="spellStart"/>
            <w:r w:rsidRPr="008315A8">
              <w:t>И.о</w:t>
            </w:r>
            <w:proofErr w:type="spellEnd"/>
            <w:r w:rsidRPr="008315A8">
              <w:t xml:space="preserve">. заместителя главы администрации </w:t>
            </w:r>
          </w:p>
          <w:p w14:paraId="360370A3" w14:textId="77777777" w:rsidR="008315A8" w:rsidRPr="008315A8" w:rsidRDefault="008315A8" w:rsidP="008315A8">
            <w:pPr>
              <w:ind w:right="113" w:firstLine="0"/>
            </w:pPr>
            <w:r w:rsidRPr="008315A8">
              <w:t xml:space="preserve">(А.Е. </w:t>
            </w:r>
            <w:proofErr w:type="spellStart"/>
            <w:r w:rsidRPr="008315A8">
              <w:t>Табакова</w:t>
            </w:r>
            <w:proofErr w:type="spellEnd"/>
            <w:r w:rsidRPr="008315A8">
              <w:t>)</w:t>
            </w:r>
          </w:p>
          <w:p w14:paraId="3D04E48C" w14:textId="77777777" w:rsidR="008315A8" w:rsidRPr="008315A8" w:rsidRDefault="008315A8" w:rsidP="008315A8">
            <w:pPr>
              <w:ind w:right="113" w:firstLine="0"/>
            </w:pPr>
            <w:r w:rsidRPr="008315A8">
              <w:t>ГРБС  – Администрация БМО</w:t>
            </w:r>
          </w:p>
          <w:p w14:paraId="7FC0A5B3" w14:textId="77777777" w:rsidR="008315A8" w:rsidRPr="008315A8" w:rsidRDefault="008315A8" w:rsidP="008315A8">
            <w:pPr>
              <w:ind w:right="113" w:firstLine="0"/>
            </w:pPr>
            <w:r w:rsidRPr="008315A8">
              <w:t>С 2022  года ГРБС - 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1CA1B1E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02319CF2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445E96B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7BC93ADB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71E3D9D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4D2A12A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4E8EF868" w14:textId="77777777" w:rsidTr="00267E76">
        <w:trPr>
          <w:trHeight w:val="245"/>
          <w:jc w:val="center"/>
        </w:trPr>
        <w:tc>
          <w:tcPr>
            <w:tcW w:w="626" w:type="dxa"/>
            <w:gridSpan w:val="2"/>
            <w:vMerge/>
          </w:tcPr>
          <w:p w14:paraId="3239F568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74886348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2F55AC74" w14:textId="77777777" w:rsidR="008315A8" w:rsidRPr="008315A8" w:rsidRDefault="008315A8" w:rsidP="008315A8">
            <w:pPr>
              <w:ind w:right="113"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04C5BC2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30D0E29D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589279D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065876D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0AD49C4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197C3F24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341D2821" w14:textId="77777777" w:rsidTr="00267E76">
        <w:trPr>
          <w:trHeight w:val="245"/>
          <w:jc w:val="center"/>
        </w:trPr>
        <w:tc>
          <w:tcPr>
            <w:tcW w:w="626" w:type="dxa"/>
            <w:gridSpan w:val="2"/>
            <w:vMerge/>
          </w:tcPr>
          <w:p w14:paraId="5DDC8DB0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713485F5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0703ECDC" w14:textId="77777777" w:rsidR="008315A8" w:rsidRPr="008315A8" w:rsidRDefault="008315A8" w:rsidP="008315A8">
            <w:pPr>
              <w:ind w:right="113" w:firstLine="0"/>
            </w:pPr>
            <w:r w:rsidRPr="008315A8">
              <w:t>Администрация БМО</w:t>
            </w:r>
          </w:p>
        </w:tc>
        <w:tc>
          <w:tcPr>
            <w:tcW w:w="1189" w:type="dxa"/>
          </w:tcPr>
          <w:p w14:paraId="3CA27A4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4039E52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08184669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2651E3B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E98C3F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35A272D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1B2582DD" w14:textId="77777777" w:rsidTr="00267E76">
        <w:trPr>
          <w:jc w:val="center"/>
        </w:trPr>
        <w:tc>
          <w:tcPr>
            <w:tcW w:w="626" w:type="dxa"/>
            <w:gridSpan w:val="2"/>
            <w:vMerge w:val="restart"/>
          </w:tcPr>
          <w:p w14:paraId="5D995B65" w14:textId="77777777" w:rsidR="008315A8" w:rsidRPr="008315A8" w:rsidRDefault="008315A8" w:rsidP="008315A8">
            <w:pPr>
              <w:ind w:right="113" w:firstLine="0"/>
            </w:pPr>
            <w:r w:rsidRPr="008315A8">
              <w:t>7.</w:t>
            </w:r>
          </w:p>
        </w:tc>
        <w:tc>
          <w:tcPr>
            <w:tcW w:w="2265" w:type="dxa"/>
            <w:vMerge w:val="restart"/>
          </w:tcPr>
          <w:p w14:paraId="5F5410A0" w14:textId="77777777" w:rsidR="008315A8" w:rsidRPr="008315A8" w:rsidRDefault="008315A8" w:rsidP="008315A8">
            <w:pPr>
              <w:ind w:right="113" w:firstLine="0"/>
            </w:pPr>
            <w:r w:rsidRPr="008315A8">
              <w:t>Подпрограмма 7. «Энергосбережение и повышение энергетической эффективности муниципальных бюджетных учреждений культуры»</w:t>
            </w:r>
          </w:p>
        </w:tc>
        <w:tc>
          <w:tcPr>
            <w:tcW w:w="3206" w:type="dxa"/>
          </w:tcPr>
          <w:p w14:paraId="370EA949" w14:textId="77777777" w:rsidR="008315A8" w:rsidRPr="008315A8" w:rsidRDefault="008315A8" w:rsidP="008315A8">
            <w:pPr>
              <w:ind w:right="113" w:firstLine="0"/>
            </w:pPr>
            <w:r w:rsidRPr="008315A8">
              <w:t>Всего, в том числе:</w:t>
            </w:r>
          </w:p>
        </w:tc>
        <w:tc>
          <w:tcPr>
            <w:tcW w:w="1189" w:type="dxa"/>
          </w:tcPr>
          <w:p w14:paraId="4881233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1D31030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7C4EA5D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703C478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5391B32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1793C62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78392592" w14:textId="77777777" w:rsidTr="00267E76">
        <w:trPr>
          <w:jc w:val="center"/>
        </w:trPr>
        <w:tc>
          <w:tcPr>
            <w:tcW w:w="626" w:type="dxa"/>
            <w:gridSpan w:val="2"/>
            <w:vMerge/>
          </w:tcPr>
          <w:p w14:paraId="091A10B6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47FFC0FA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399B0CC4" w14:textId="77777777" w:rsidR="008315A8" w:rsidRPr="008315A8" w:rsidRDefault="008315A8" w:rsidP="008315A8">
            <w:pPr>
              <w:ind w:right="113" w:firstLine="0"/>
            </w:pPr>
            <w:proofErr w:type="spellStart"/>
            <w:r w:rsidRPr="008315A8">
              <w:t>И.о</w:t>
            </w:r>
            <w:proofErr w:type="spellEnd"/>
            <w:r w:rsidRPr="008315A8">
              <w:t xml:space="preserve">. заместителя главы администрации </w:t>
            </w:r>
          </w:p>
          <w:p w14:paraId="0C457BCB" w14:textId="77777777" w:rsidR="008315A8" w:rsidRPr="008315A8" w:rsidRDefault="008315A8" w:rsidP="008315A8">
            <w:pPr>
              <w:ind w:right="113" w:firstLine="0"/>
            </w:pPr>
            <w:r w:rsidRPr="008315A8">
              <w:t xml:space="preserve">(А.Е. </w:t>
            </w:r>
            <w:proofErr w:type="spellStart"/>
            <w:r w:rsidRPr="008315A8">
              <w:t>Табакова</w:t>
            </w:r>
            <w:proofErr w:type="spellEnd"/>
            <w:r w:rsidRPr="008315A8">
              <w:t>)</w:t>
            </w:r>
          </w:p>
          <w:p w14:paraId="60AAE440" w14:textId="77777777" w:rsidR="008315A8" w:rsidRPr="008315A8" w:rsidRDefault="008315A8" w:rsidP="008315A8">
            <w:pPr>
              <w:ind w:right="113" w:firstLine="0"/>
            </w:pPr>
            <w:r w:rsidRPr="008315A8">
              <w:t>ГРБС  – Администрация БМО</w:t>
            </w:r>
          </w:p>
          <w:p w14:paraId="17034C5C" w14:textId="77777777" w:rsidR="008315A8" w:rsidRPr="008315A8" w:rsidRDefault="008315A8" w:rsidP="008315A8">
            <w:pPr>
              <w:ind w:right="113" w:firstLine="0"/>
            </w:pPr>
            <w:r w:rsidRPr="008315A8">
              <w:t>С 2022  года ГРБС - 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7495287B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193EE654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1D16F0DF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1423520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A0DFD0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75AFE6E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49BC1116" w14:textId="77777777" w:rsidTr="00267E76">
        <w:trPr>
          <w:trHeight w:val="204"/>
          <w:jc w:val="center"/>
        </w:trPr>
        <w:tc>
          <w:tcPr>
            <w:tcW w:w="626" w:type="dxa"/>
            <w:gridSpan w:val="2"/>
            <w:vMerge/>
          </w:tcPr>
          <w:p w14:paraId="4363382B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506E9346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3D14D379" w14:textId="77777777" w:rsidR="008315A8" w:rsidRPr="008315A8" w:rsidRDefault="008315A8" w:rsidP="008315A8">
            <w:pPr>
              <w:ind w:right="113"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6301AA2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51E8F11B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70768454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0DBF7D7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063CBD8F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6340D86F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0F6D3C88" w14:textId="77777777" w:rsidTr="00267E76">
        <w:trPr>
          <w:trHeight w:val="438"/>
          <w:jc w:val="center"/>
        </w:trPr>
        <w:tc>
          <w:tcPr>
            <w:tcW w:w="626" w:type="dxa"/>
            <w:gridSpan w:val="2"/>
            <w:vMerge/>
          </w:tcPr>
          <w:p w14:paraId="4EE84F02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412BEDA6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4D48BEB0" w14:textId="77777777" w:rsidR="008315A8" w:rsidRPr="008315A8" w:rsidRDefault="008315A8" w:rsidP="008315A8">
            <w:pPr>
              <w:ind w:right="113" w:firstLine="0"/>
            </w:pPr>
            <w:r w:rsidRPr="008315A8">
              <w:t>Администрация БМО</w:t>
            </w:r>
          </w:p>
        </w:tc>
        <w:tc>
          <w:tcPr>
            <w:tcW w:w="1189" w:type="dxa"/>
          </w:tcPr>
          <w:p w14:paraId="7AC8476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7068B9C5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7CABBBF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6356E73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7F220C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3EDF1674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3775C29F" w14:textId="77777777" w:rsidTr="00267E76">
        <w:trPr>
          <w:jc w:val="center"/>
        </w:trPr>
        <w:tc>
          <w:tcPr>
            <w:tcW w:w="626" w:type="dxa"/>
            <w:gridSpan w:val="2"/>
            <w:vMerge w:val="restart"/>
          </w:tcPr>
          <w:p w14:paraId="6CB7DF75" w14:textId="77777777" w:rsidR="008315A8" w:rsidRPr="008315A8" w:rsidRDefault="008315A8" w:rsidP="008315A8">
            <w:pPr>
              <w:ind w:right="113" w:firstLine="0"/>
            </w:pPr>
            <w:r w:rsidRPr="008315A8">
              <w:t>8.</w:t>
            </w:r>
          </w:p>
        </w:tc>
        <w:tc>
          <w:tcPr>
            <w:tcW w:w="2265" w:type="dxa"/>
            <w:vMerge w:val="restart"/>
          </w:tcPr>
          <w:p w14:paraId="6504723B" w14:textId="77777777" w:rsidR="008315A8" w:rsidRPr="008315A8" w:rsidRDefault="008315A8" w:rsidP="008315A8">
            <w:pPr>
              <w:ind w:right="113" w:firstLine="0"/>
            </w:pPr>
            <w:r w:rsidRPr="008315A8">
              <w:t>Подпрограмма 8 «Обеспечение реализации муниципальной программы»</w:t>
            </w:r>
          </w:p>
        </w:tc>
        <w:tc>
          <w:tcPr>
            <w:tcW w:w="3206" w:type="dxa"/>
          </w:tcPr>
          <w:p w14:paraId="769F1C78" w14:textId="77777777" w:rsidR="008315A8" w:rsidRPr="008315A8" w:rsidRDefault="008315A8" w:rsidP="008315A8">
            <w:pPr>
              <w:ind w:right="113" w:firstLine="0"/>
            </w:pPr>
            <w:r w:rsidRPr="008315A8">
              <w:t>Всего, в том числе:</w:t>
            </w:r>
          </w:p>
        </w:tc>
        <w:tc>
          <w:tcPr>
            <w:tcW w:w="1189" w:type="dxa"/>
          </w:tcPr>
          <w:p w14:paraId="51141C0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8 456,6</w:t>
            </w:r>
          </w:p>
        </w:tc>
        <w:tc>
          <w:tcPr>
            <w:tcW w:w="1416" w:type="dxa"/>
          </w:tcPr>
          <w:p w14:paraId="0B84433D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12 3</w:t>
            </w:r>
            <w:r w:rsidRPr="008315A8">
              <w:rPr>
                <w:lang w:val="en-US"/>
              </w:rPr>
              <w:t>4</w:t>
            </w:r>
            <w:r w:rsidRPr="008315A8">
              <w:t>0,7</w:t>
            </w:r>
          </w:p>
        </w:tc>
        <w:tc>
          <w:tcPr>
            <w:tcW w:w="1417" w:type="dxa"/>
          </w:tcPr>
          <w:p w14:paraId="6C1436F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3 572,8</w:t>
            </w:r>
          </w:p>
        </w:tc>
        <w:tc>
          <w:tcPr>
            <w:tcW w:w="1564" w:type="dxa"/>
          </w:tcPr>
          <w:p w14:paraId="5E8D068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3 771,4</w:t>
            </w:r>
          </w:p>
        </w:tc>
        <w:tc>
          <w:tcPr>
            <w:tcW w:w="1276" w:type="dxa"/>
          </w:tcPr>
          <w:p w14:paraId="63406BC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3 771,4</w:t>
            </w:r>
          </w:p>
        </w:tc>
        <w:tc>
          <w:tcPr>
            <w:tcW w:w="1420" w:type="dxa"/>
            <w:gridSpan w:val="2"/>
          </w:tcPr>
          <w:p w14:paraId="3974232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3 771,4</w:t>
            </w:r>
          </w:p>
        </w:tc>
      </w:tr>
      <w:tr w:rsidR="008315A8" w:rsidRPr="008315A8" w14:paraId="42E4F30E" w14:textId="77777777" w:rsidTr="00267E76">
        <w:trPr>
          <w:jc w:val="center"/>
        </w:trPr>
        <w:tc>
          <w:tcPr>
            <w:tcW w:w="626" w:type="dxa"/>
            <w:gridSpan w:val="2"/>
            <w:vMerge/>
          </w:tcPr>
          <w:p w14:paraId="3BB828BA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22FF2EAE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32AE8B26" w14:textId="77777777" w:rsidR="008315A8" w:rsidRPr="008315A8" w:rsidRDefault="008315A8" w:rsidP="008315A8">
            <w:pPr>
              <w:ind w:right="113" w:firstLine="0"/>
            </w:pPr>
            <w:proofErr w:type="spellStart"/>
            <w:r w:rsidRPr="008315A8">
              <w:t>И.о</w:t>
            </w:r>
            <w:proofErr w:type="spellEnd"/>
            <w:r w:rsidRPr="008315A8">
              <w:t xml:space="preserve">. заместителя главы администрации </w:t>
            </w:r>
          </w:p>
          <w:p w14:paraId="6D1D04A6" w14:textId="77777777" w:rsidR="008315A8" w:rsidRPr="008315A8" w:rsidRDefault="008315A8" w:rsidP="008315A8">
            <w:pPr>
              <w:ind w:right="113" w:firstLine="0"/>
            </w:pPr>
            <w:r w:rsidRPr="008315A8">
              <w:t xml:space="preserve">(А.Е. </w:t>
            </w:r>
            <w:proofErr w:type="spellStart"/>
            <w:r w:rsidRPr="008315A8">
              <w:t>Табакова</w:t>
            </w:r>
            <w:proofErr w:type="spellEnd"/>
            <w:r w:rsidRPr="008315A8">
              <w:t>)</w:t>
            </w:r>
          </w:p>
          <w:p w14:paraId="0D4837F6" w14:textId="77777777" w:rsidR="008315A8" w:rsidRPr="008315A8" w:rsidRDefault="008315A8" w:rsidP="008315A8">
            <w:pPr>
              <w:ind w:right="113" w:firstLine="0"/>
            </w:pPr>
            <w:r w:rsidRPr="008315A8">
              <w:t>ГРБС  – Администрация БМО</w:t>
            </w:r>
          </w:p>
          <w:p w14:paraId="2697A253" w14:textId="77777777" w:rsidR="008315A8" w:rsidRPr="008315A8" w:rsidRDefault="008315A8" w:rsidP="008315A8">
            <w:pPr>
              <w:ind w:right="113" w:firstLine="0"/>
            </w:pPr>
            <w:r w:rsidRPr="008315A8">
              <w:t>С 2022  года ГРБС - 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223B085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8 456,6</w:t>
            </w:r>
          </w:p>
        </w:tc>
        <w:tc>
          <w:tcPr>
            <w:tcW w:w="1416" w:type="dxa"/>
          </w:tcPr>
          <w:p w14:paraId="4DBBE8A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3CD9B3A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06CDC4B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F0173E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15C85EA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55DA4F88" w14:textId="77777777" w:rsidTr="00267E76">
        <w:trPr>
          <w:trHeight w:val="125"/>
          <w:jc w:val="center"/>
        </w:trPr>
        <w:tc>
          <w:tcPr>
            <w:tcW w:w="626" w:type="dxa"/>
            <w:gridSpan w:val="2"/>
            <w:vMerge/>
          </w:tcPr>
          <w:p w14:paraId="644D429D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03017BC6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6AF5FC45" w14:textId="77777777" w:rsidR="008315A8" w:rsidRPr="008315A8" w:rsidRDefault="008315A8" w:rsidP="008315A8">
            <w:pPr>
              <w:ind w:right="113"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79DBDCC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02B0A212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12 3</w:t>
            </w:r>
            <w:r w:rsidRPr="008315A8">
              <w:rPr>
                <w:lang w:val="en-US"/>
              </w:rPr>
              <w:t>4</w:t>
            </w:r>
            <w:r w:rsidRPr="008315A8">
              <w:t>0,7</w:t>
            </w:r>
          </w:p>
        </w:tc>
        <w:tc>
          <w:tcPr>
            <w:tcW w:w="1417" w:type="dxa"/>
          </w:tcPr>
          <w:p w14:paraId="4D464AC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3 572,8</w:t>
            </w:r>
          </w:p>
        </w:tc>
        <w:tc>
          <w:tcPr>
            <w:tcW w:w="1564" w:type="dxa"/>
          </w:tcPr>
          <w:p w14:paraId="1CB09882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3 771,4</w:t>
            </w:r>
          </w:p>
        </w:tc>
        <w:tc>
          <w:tcPr>
            <w:tcW w:w="1276" w:type="dxa"/>
          </w:tcPr>
          <w:p w14:paraId="3DD76B4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3 771,4</w:t>
            </w:r>
          </w:p>
        </w:tc>
        <w:tc>
          <w:tcPr>
            <w:tcW w:w="1420" w:type="dxa"/>
            <w:gridSpan w:val="2"/>
          </w:tcPr>
          <w:p w14:paraId="0C3B312D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3 771,4</w:t>
            </w:r>
          </w:p>
        </w:tc>
      </w:tr>
      <w:tr w:rsidR="008315A8" w:rsidRPr="008315A8" w14:paraId="032CF11C" w14:textId="77777777" w:rsidTr="00267E76">
        <w:trPr>
          <w:trHeight w:val="125"/>
          <w:jc w:val="center"/>
        </w:trPr>
        <w:tc>
          <w:tcPr>
            <w:tcW w:w="626" w:type="dxa"/>
            <w:gridSpan w:val="2"/>
            <w:vMerge/>
          </w:tcPr>
          <w:p w14:paraId="3329F97C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6C54E528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0FE82AF1" w14:textId="77777777" w:rsidR="008315A8" w:rsidRPr="008315A8" w:rsidRDefault="008315A8" w:rsidP="008315A8">
            <w:pPr>
              <w:ind w:right="113" w:firstLine="0"/>
            </w:pPr>
            <w:r w:rsidRPr="008315A8">
              <w:t>Администрация БМО</w:t>
            </w:r>
          </w:p>
        </w:tc>
        <w:tc>
          <w:tcPr>
            <w:tcW w:w="1189" w:type="dxa"/>
          </w:tcPr>
          <w:p w14:paraId="58C41952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760C3A59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4E27672F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58AE63D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3539334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6E711484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5B5BD1A2" w14:textId="77777777" w:rsidTr="00267E76">
        <w:trPr>
          <w:jc w:val="center"/>
        </w:trPr>
        <w:tc>
          <w:tcPr>
            <w:tcW w:w="626" w:type="dxa"/>
            <w:gridSpan w:val="2"/>
            <w:vMerge w:val="restart"/>
          </w:tcPr>
          <w:p w14:paraId="6E2A7B09" w14:textId="77777777" w:rsidR="008315A8" w:rsidRPr="008315A8" w:rsidRDefault="008315A8" w:rsidP="008315A8">
            <w:pPr>
              <w:ind w:right="113" w:firstLine="0"/>
            </w:pPr>
            <w:r w:rsidRPr="008315A8">
              <w:t>8.1.</w:t>
            </w:r>
          </w:p>
        </w:tc>
        <w:tc>
          <w:tcPr>
            <w:tcW w:w="2265" w:type="dxa"/>
            <w:vMerge w:val="restart"/>
          </w:tcPr>
          <w:p w14:paraId="6EBF0D7E" w14:textId="77777777" w:rsidR="008315A8" w:rsidRPr="008315A8" w:rsidRDefault="008315A8" w:rsidP="008315A8">
            <w:pPr>
              <w:ind w:right="113" w:firstLine="0"/>
            </w:pPr>
            <w:r w:rsidRPr="008315A8">
              <w:t>Основное мероприятие 8.1.</w:t>
            </w:r>
          </w:p>
          <w:p w14:paraId="32758A0B" w14:textId="77777777" w:rsidR="008315A8" w:rsidRPr="008315A8" w:rsidRDefault="008315A8" w:rsidP="008315A8">
            <w:pPr>
              <w:ind w:right="113" w:firstLine="0"/>
            </w:pPr>
            <w:r w:rsidRPr="008315A8">
              <w:t>«Содержание аппарата управления»</w:t>
            </w:r>
          </w:p>
        </w:tc>
        <w:tc>
          <w:tcPr>
            <w:tcW w:w="3206" w:type="dxa"/>
          </w:tcPr>
          <w:p w14:paraId="623D97CB" w14:textId="77777777" w:rsidR="008315A8" w:rsidRPr="008315A8" w:rsidRDefault="008315A8" w:rsidP="008315A8">
            <w:pPr>
              <w:ind w:right="113" w:firstLine="0"/>
            </w:pPr>
            <w:r w:rsidRPr="008315A8">
              <w:t>Всего, в том числе:</w:t>
            </w:r>
          </w:p>
        </w:tc>
        <w:tc>
          <w:tcPr>
            <w:tcW w:w="1189" w:type="dxa"/>
          </w:tcPr>
          <w:p w14:paraId="6FF531B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2C822E8D" w14:textId="77777777" w:rsidR="008315A8" w:rsidRPr="008315A8" w:rsidRDefault="008315A8" w:rsidP="008315A8">
            <w:pPr>
              <w:ind w:right="113"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3 069.3</w:t>
            </w:r>
          </w:p>
        </w:tc>
        <w:tc>
          <w:tcPr>
            <w:tcW w:w="1417" w:type="dxa"/>
          </w:tcPr>
          <w:p w14:paraId="194099B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3 561,6</w:t>
            </w:r>
          </w:p>
        </w:tc>
        <w:tc>
          <w:tcPr>
            <w:tcW w:w="1564" w:type="dxa"/>
          </w:tcPr>
          <w:p w14:paraId="5E54ACD5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3 771,4</w:t>
            </w:r>
          </w:p>
        </w:tc>
        <w:tc>
          <w:tcPr>
            <w:tcW w:w="1276" w:type="dxa"/>
          </w:tcPr>
          <w:p w14:paraId="7177548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3 771,4</w:t>
            </w:r>
          </w:p>
        </w:tc>
        <w:tc>
          <w:tcPr>
            <w:tcW w:w="1420" w:type="dxa"/>
            <w:gridSpan w:val="2"/>
          </w:tcPr>
          <w:p w14:paraId="09F371A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3 771,4</w:t>
            </w:r>
          </w:p>
        </w:tc>
      </w:tr>
      <w:tr w:rsidR="008315A8" w:rsidRPr="008315A8" w14:paraId="48AE1857" w14:textId="77777777" w:rsidTr="00267E76">
        <w:trPr>
          <w:trHeight w:val="267"/>
          <w:jc w:val="center"/>
        </w:trPr>
        <w:tc>
          <w:tcPr>
            <w:tcW w:w="626" w:type="dxa"/>
            <w:gridSpan w:val="2"/>
            <w:vMerge/>
          </w:tcPr>
          <w:p w14:paraId="6C861601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6F07229D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7FC7E3C8" w14:textId="77777777" w:rsidR="008315A8" w:rsidRPr="008315A8" w:rsidRDefault="008315A8" w:rsidP="008315A8">
            <w:pPr>
              <w:ind w:right="113" w:firstLine="0"/>
            </w:pPr>
            <w:proofErr w:type="spellStart"/>
            <w:r w:rsidRPr="008315A8">
              <w:t>И.о</w:t>
            </w:r>
            <w:proofErr w:type="spellEnd"/>
            <w:r w:rsidRPr="008315A8">
              <w:t xml:space="preserve">. заместителя главы администрации </w:t>
            </w:r>
          </w:p>
          <w:p w14:paraId="327A6E83" w14:textId="77777777" w:rsidR="008315A8" w:rsidRPr="008315A8" w:rsidRDefault="008315A8" w:rsidP="008315A8">
            <w:pPr>
              <w:ind w:right="113" w:firstLine="0"/>
            </w:pPr>
            <w:r w:rsidRPr="008315A8">
              <w:t xml:space="preserve">(А.Е. </w:t>
            </w:r>
            <w:proofErr w:type="spellStart"/>
            <w:r w:rsidRPr="008315A8">
              <w:t>Табакова</w:t>
            </w:r>
            <w:proofErr w:type="spellEnd"/>
            <w:r w:rsidRPr="008315A8">
              <w:t>)</w:t>
            </w:r>
          </w:p>
          <w:p w14:paraId="1DEE5F00" w14:textId="77777777" w:rsidR="008315A8" w:rsidRPr="008315A8" w:rsidRDefault="008315A8" w:rsidP="008315A8">
            <w:pPr>
              <w:ind w:right="113" w:firstLine="0"/>
            </w:pPr>
            <w:r w:rsidRPr="008315A8">
              <w:t>ГРБС  – Администрация БМО</w:t>
            </w:r>
          </w:p>
          <w:p w14:paraId="5CBF3A72" w14:textId="77777777" w:rsidR="008315A8" w:rsidRPr="008315A8" w:rsidRDefault="008315A8" w:rsidP="008315A8">
            <w:pPr>
              <w:ind w:right="113" w:firstLine="0"/>
            </w:pPr>
            <w:r w:rsidRPr="008315A8">
              <w:lastRenderedPageBreak/>
              <w:t>С 2022  года ГРБС - 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2F321124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lastRenderedPageBreak/>
              <w:t>0,0</w:t>
            </w:r>
          </w:p>
        </w:tc>
        <w:tc>
          <w:tcPr>
            <w:tcW w:w="1416" w:type="dxa"/>
          </w:tcPr>
          <w:p w14:paraId="2EC850DF" w14:textId="77777777" w:rsidR="008315A8" w:rsidRPr="008315A8" w:rsidRDefault="008315A8" w:rsidP="008315A8">
            <w:pPr>
              <w:ind w:right="113" w:firstLine="0"/>
              <w:jc w:val="center"/>
              <w:rPr>
                <w:lang w:val="en-US"/>
              </w:rPr>
            </w:pPr>
            <w:r w:rsidRPr="008315A8">
              <w:t>0,0</w:t>
            </w:r>
          </w:p>
        </w:tc>
        <w:tc>
          <w:tcPr>
            <w:tcW w:w="1417" w:type="dxa"/>
          </w:tcPr>
          <w:p w14:paraId="55D336BB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22E774D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247AD5F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17704259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0A7D9B6D" w14:textId="77777777" w:rsidTr="00267E76">
        <w:trPr>
          <w:trHeight w:val="267"/>
          <w:jc w:val="center"/>
        </w:trPr>
        <w:tc>
          <w:tcPr>
            <w:tcW w:w="626" w:type="dxa"/>
            <w:gridSpan w:val="2"/>
            <w:vMerge/>
          </w:tcPr>
          <w:p w14:paraId="59E88A6F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4913B371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13D7DE34" w14:textId="77777777" w:rsidR="008315A8" w:rsidRPr="008315A8" w:rsidRDefault="008315A8" w:rsidP="008315A8">
            <w:pPr>
              <w:ind w:right="113"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5B7436C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14671C02" w14:textId="77777777" w:rsidR="008315A8" w:rsidRPr="008315A8" w:rsidRDefault="008315A8" w:rsidP="008315A8">
            <w:pPr>
              <w:ind w:right="113"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3 069.3</w:t>
            </w:r>
          </w:p>
        </w:tc>
        <w:tc>
          <w:tcPr>
            <w:tcW w:w="1417" w:type="dxa"/>
          </w:tcPr>
          <w:p w14:paraId="52AA41C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3 561,6</w:t>
            </w:r>
          </w:p>
        </w:tc>
        <w:tc>
          <w:tcPr>
            <w:tcW w:w="1564" w:type="dxa"/>
          </w:tcPr>
          <w:p w14:paraId="68AA735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3 771,4</w:t>
            </w:r>
          </w:p>
        </w:tc>
        <w:tc>
          <w:tcPr>
            <w:tcW w:w="1276" w:type="dxa"/>
          </w:tcPr>
          <w:p w14:paraId="6E16C636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3 771,4</w:t>
            </w:r>
          </w:p>
        </w:tc>
        <w:tc>
          <w:tcPr>
            <w:tcW w:w="1420" w:type="dxa"/>
            <w:gridSpan w:val="2"/>
          </w:tcPr>
          <w:p w14:paraId="7ABEF302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3 771,4</w:t>
            </w:r>
          </w:p>
        </w:tc>
      </w:tr>
      <w:tr w:rsidR="008315A8" w:rsidRPr="008315A8" w14:paraId="48CA728B" w14:textId="77777777" w:rsidTr="00267E76">
        <w:trPr>
          <w:trHeight w:val="375"/>
          <w:jc w:val="center"/>
        </w:trPr>
        <w:tc>
          <w:tcPr>
            <w:tcW w:w="626" w:type="dxa"/>
            <w:gridSpan w:val="2"/>
            <w:vMerge/>
          </w:tcPr>
          <w:p w14:paraId="0FC05647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65" w:type="dxa"/>
            <w:vMerge/>
          </w:tcPr>
          <w:p w14:paraId="60BAA5AD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7372CD6A" w14:textId="77777777" w:rsidR="008315A8" w:rsidRPr="008315A8" w:rsidRDefault="008315A8" w:rsidP="008315A8">
            <w:pPr>
              <w:ind w:right="113" w:firstLine="0"/>
            </w:pPr>
            <w:r w:rsidRPr="008315A8">
              <w:t>Администрация БМО</w:t>
            </w:r>
          </w:p>
        </w:tc>
        <w:tc>
          <w:tcPr>
            <w:tcW w:w="1189" w:type="dxa"/>
          </w:tcPr>
          <w:p w14:paraId="163F471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1497AA5B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196F2CD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59180E65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0AED0DD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20" w:type="dxa"/>
            <w:gridSpan w:val="2"/>
          </w:tcPr>
          <w:p w14:paraId="4337A53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66943605" w14:textId="77777777" w:rsidTr="00267E76">
        <w:trPr>
          <w:gridAfter w:val="1"/>
          <w:wAfter w:w="18" w:type="dxa"/>
          <w:trHeight w:val="343"/>
          <w:jc w:val="center"/>
        </w:trPr>
        <w:tc>
          <w:tcPr>
            <w:tcW w:w="612" w:type="dxa"/>
            <w:vMerge w:val="restart"/>
          </w:tcPr>
          <w:p w14:paraId="19991B7C" w14:textId="77777777" w:rsidR="008315A8" w:rsidRPr="008315A8" w:rsidRDefault="008315A8" w:rsidP="008315A8">
            <w:pPr>
              <w:ind w:right="113" w:firstLine="0"/>
            </w:pPr>
            <w:r w:rsidRPr="008315A8">
              <w:t>8.</w:t>
            </w:r>
            <w:r w:rsidRPr="008315A8">
              <w:rPr>
                <w:lang w:val="en-US"/>
              </w:rPr>
              <w:t>2</w:t>
            </w:r>
            <w:r w:rsidRPr="008315A8">
              <w:t>.</w:t>
            </w:r>
          </w:p>
        </w:tc>
        <w:tc>
          <w:tcPr>
            <w:tcW w:w="2279" w:type="dxa"/>
            <w:gridSpan w:val="2"/>
            <w:vMerge w:val="restart"/>
          </w:tcPr>
          <w:p w14:paraId="21C0277C" w14:textId="77777777" w:rsidR="008315A8" w:rsidRPr="008315A8" w:rsidRDefault="008315A8" w:rsidP="008315A8">
            <w:pPr>
              <w:ind w:right="113" w:firstLine="0"/>
            </w:pPr>
            <w:r w:rsidRPr="008315A8">
              <w:t>Основное мероприятие 8.2.</w:t>
            </w:r>
          </w:p>
          <w:p w14:paraId="63B785CE" w14:textId="77777777" w:rsidR="008315A8" w:rsidRPr="008315A8" w:rsidRDefault="008315A8" w:rsidP="008315A8">
            <w:pPr>
              <w:ind w:right="113" w:firstLine="0"/>
            </w:pPr>
            <w:r w:rsidRPr="008315A8">
              <w:t>«Обеспечение деятельности муниципальных учреждений культуры»</w:t>
            </w:r>
          </w:p>
        </w:tc>
        <w:tc>
          <w:tcPr>
            <w:tcW w:w="3206" w:type="dxa"/>
          </w:tcPr>
          <w:p w14:paraId="12950DCD" w14:textId="77777777" w:rsidR="008315A8" w:rsidRPr="008315A8" w:rsidRDefault="008315A8" w:rsidP="008315A8">
            <w:pPr>
              <w:ind w:right="113" w:firstLine="0"/>
            </w:pPr>
            <w:r w:rsidRPr="008315A8">
              <w:t>Всего, в том числе:</w:t>
            </w:r>
          </w:p>
        </w:tc>
        <w:tc>
          <w:tcPr>
            <w:tcW w:w="1189" w:type="dxa"/>
          </w:tcPr>
          <w:p w14:paraId="7B3F1C6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8 456,6</w:t>
            </w:r>
          </w:p>
        </w:tc>
        <w:tc>
          <w:tcPr>
            <w:tcW w:w="1416" w:type="dxa"/>
          </w:tcPr>
          <w:p w14:paraId="3F319EB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9 271,4</w:t>
            </w:r>
          </w:p>
        </w:tc>
        <w:tc>
          <w:tcPr>
            <w:tcW w:w="1417" w:type="dxa"/>
          </w:tcPr>
          <w:p w14:paraId="6DA1CF21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11,2</w:t>
            </w:r>
          </w:p>
        </w:tc>
        <w:tc>
          <w:tcPr>
            <w:tcW w:w="1564" w:type="dxa"/>
          </w:tcPr>
          <w:p w14:paraId="7394153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2FF562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02" w:type="dxa"/>
          </w:tcPr>
          <w:p w14:paraId="6899927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3B151FAA" w14:textId="77777777" w:rsidTr="00267E76">
        <w:trPr>
          <w:gridAfter w:val="1"/>
          <w:wAfter w:w="18" w:type="dxa"/>
          <w:trHeight w:val="1114"/>
          <w:jc w:val="center"/>
        </w:trPr>
        <w:tc>
          <w:tcPr>
            <w:tcW w:w="612" w:type="dxa"/>
            <w:vMerge/>
          </w:tcPr>
          <w:p w14:paraId="5EE93B66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79" w:type="dxa"/>
            <w:gridSpan w:val="2"/>
            <w:vMerge/>
          </w:tcPr>
          <w:p w14:paraId="3498B33D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6120F650" w14:textId="77777777" w:rsidR="008315A8" w:rsidRPr="008315A8" w:rsidRDefault="008315A8" w:rsidP="008315A8">
            <w:pPr>
              <w:ind w:right="113" w:firstLine="0"/>
            </w:pPr>
            <w:proofErr w:type="spellStart"/>
            <w:r w:rsidRPr="008315A8">
              <w:t>И.о</w:t>
            </w:r>
            <w:proofErr w:type="spellEnd"/>
            <w:r w:rsidRPr="008315A8">
              <w:t xml:space="preserve">. заместителя главы администрации </w:t>
            </w:r>
          </w:p>
          <w:p w14:paraId="48963C05" w14:textId="77777777" w:rsidR="008315A8" w:rsidRPr="008315A8" w:rsidRDefault="008315A8" w:rsidP="008315A8">
            <w:pPr>
              <w:ind w:right="113" w:firstLine="0"/>
            </w:pPr>
            <w:r w:rsidRPr="008315A8">
              <w:t xml:space="preserve">(А.Е. </w:t>
            </w:r>
            <w:proofErr w:type="spellStart"/>
            <w:r w:rsidRPr="008315A8">
              <w:t>Табакова</w:t>
            </w:r>
            <w:proofErr w:type="spellEnd"/>
            <w:r w:rsidRPr="008315A8">
              <w:t xml:space="preserve">) </w:t>
            </w:r>
          </w:p>
          <w:p w14:paraId="4689674E" w14:textId="77777777" w:rsidR="008315A8" w:rsidRPr="008315A8" w:rsidRDefault="008315A8" w:rsidP="008315A8">
            <w:pPr>
              <w:ind w:right="113"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204CECD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8 456,6</w:t>
            </w:r>
          </w:p>
        </w:tc>
        <w:tc>
          <w:tcPr>
            <w:tcW w:w="1416" w:type="dxa"/>
          </w:tcPr>
          <w:p w14:paraId="42277F6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004E5C59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593966F9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0A30317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02" w:type="dxa"/>
          </w:tcPr>
          <w:p w14:paraId="75E7076F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1D94CCEA" w14:textId="77777777" w:rsidTr="00267E76">
        <w:trPr>
          <w:gridAfter w:val="1"/>
          <w:wAfter w:w="18" w:type="dxa"/>
          <w:trHeight w:val="1114"/>
          <w:jc w:val="center"/>
        </w:trPr>
        <w:tc>
          <w:tcPr>
            <w:tcW w:w="612" w:type="dxa"/>
            <w:vMerge/>
          </w:tcPr>
          <w:p w14:paraId="346C9DCA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79" w:type="dxa"/>
            <w:gridSpan w:val="2"/>
            <w:vMerge/>
          </w:tcPr>
          <w:p w14:paraId="45EE30D7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5DD47581" w14:textId="77777777" w:rsidR="008315A8" w:rsidRPr="008315A8" w:rsidRDefault="008315A8" w:rsidP="008315A8">
            <w:pPr>
              <w:ind w:right="113" w:firstLine="0"/>
            </w:pPr>
            <w:r w:rsidRPr="008315A8">
              <w:t>ОК и</w:t>
            </w:r>
            <w:proofErr w:type="gramStart"/>
            <w:r w:rsidRPr="008315A8">
              <w:t xml:space="preserve"> Т</w:t>
            </w:r>
            <w:proofErr w:type="gramEnd"/>
          </w:p>
        </w:tc>
        <w:tc>
          <w:tcPr>
            <w:tcW w:w="1189" w:type="dxa"/>
          </w:tcPr>
          <w:p w14:paraId="3AACC80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11839409" w14:textId="77777777" w:rsidR="008315A8" w:rsidRPr="008315A8" w:rsidRDefault="008315A8" w:rsidP="008315A8">
            <w:pPr>
              <w:ind w:right="113" w:firstLine="0"/>
              <w:jc w:val="center"/>
              <w:rPr>
                <w:lang w:val="en-US"/>
              </w:rPr>
            </w:pPr>
            <w:r w:rsidRPr="008315A8">
              <w:rPr>
                <w:lang w:val="en-US"/>
              </w:rPr>
              <w:t>9</w:t>
            </w:r>
            <w:r w:rsidRPr="008315A8">
              <w:t xml:space="preserve"> </w:t>
            </w:r>
            <w:r w:rsidRPr="008315A8">
              <w:rPr>
                <w:lang w:val="en-US"/>
              </w:rPr>
              <w:t>271,4</w:t>
            </w:r>
          </w:p>
        </w:tc>
        <w:tc>
          <w:tcPr>
            <w:tcW w:w="1417" w:type="dxa"/>
          </w:tcPr>
          <w:p w14:paraId="7FD2D3A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11,2</w:t>
            </w:r>
          </w:p>
        </w:tc>
        <w:tc>
          <w:tcPr>
            <w:tcW w:w="1564" w:type="dxa"/>
          </w:tcPr>
          <w:p w14:paraId="560F1C04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1CB297A7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02" w:type="dxa"/>
          </w:tcPr>
          <w:p w14:paraId="0A709F1D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  <w:tr w:rsidR="008315A8" w:rsidRPr="008315A8" w14:paraId="0DD704C2" w14:textId="77777777" w:rsidTr="00267E76">
        <w:trPr>
          <w:gridAfter w:val="1"/>
          <w:wAfter w:w="18" w:type="dxa"/>
          <w:trHeight w:val="312"/>
          <w:jc w:val="center"/>
        </w:trPr>
        <w:tc>
          <w:tcPr>
            <w:tcW w:w="612" w:type="dxa"/>
            <w:vMerge/>
          </w:tcPr>
          <w:p w14:paraId="7085FB61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2279" w:type="dxa"/>
            <w:gridSpan w:val="2"/>
            <w:vMerge/>
          </w:tcPr>
          <w:p w14:paraId="5F09B84A" w14:textId="77777777" w:rsidR="008315A8" w:rsidRPr="008315A8" w:rsidRDefault="008315A8" w:rsidP="008315A8">
            <w:pPr>
              <w:ind w:right="113" w:firstLine="0"/>
            </w:pPr>
          </w:p>
        </w:tc>
        <w:tc>
          <w:tcPr>
            <w:tcW w:w="3206" w:type="dxa"/>
          </w:tcPr>
          <w:p w14:paraId="12EFD90F" w14:textId="77777777" w:rsidR="008315A8" w:rsidRPr="008315A8" w:rsidRDefault="008315A8" w:rsidP="008315A8">
            <w:pPr>
              <w:ind w:right="113" w:firstLine="0"/>
            </w:pPr>
            <w:r w:rsidRPr="008315A8">
              <w:t>Администрация БМО</w:t>
            </w:r>
          </w:p>
        </w:tc>
        <w:tc>
          <w:tcPr>
            <w:tcW w:w="1189" w:type="dxa"/>
          </w:tcPr>
          <w:p w14:paraId="1666D6B0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6" w:type="dxa"/>
          </w:tcPr>
          <w:p w14:paraId="0246E74C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17" w:type="dxa"/>
          </w:tcPr>
          <w:p w14:paraId="7523FB6A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564" w:type="dxa"/>
          </w:tcPr>
          <w:p w14:paraId="0071032E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276" w:type="dxa"/>
          </w:tcPr>
          <w:p w14:paraId="0A93B4E3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  <w:tc>
          <w:tcPr>
            <w:tcW w:w="1402" w:type="dxa"/>
          </w:tcPr>
          <w:p w14:paraId="5F8F0C48" w14:textId="77777777" w:rsidR="008315A8" w:rsidRPr="008315A8" w:rsidRDefault="008315A8" w:rsidP="008315A8">
            <w:pPr>
              <w:ind w:right="113" w:firstLine="0"/>
              <w:jc w:val="center"/>
            </w:pPr>
            <w:r w:rsidRPr="008315A8">
              <w:t>0,0</w:t>
            </w:r>
          </w:p>
        </w:tc>
      </w:tr>
    </w:tbl>
    <w:p w14:paraId="0CDE3323" w14:textId="77777777" w:rsidR="008315A8" w:rsidRPr="008315A8" w:rsidRDefault="008315A8" w:rsidP="008315A8">
      <w:pPr>
        <w:ind w:firstLine="0"/>
        <w:rPr>
          <w:b/>
          <w:bCs/>
        </w:rPr>
        <w:sectPr w:rsidR="008315A8" w:rsidRPr="008315A8" w:rsidSect="008315A8">
          <w:pgSz w:w="16838" w:h="11906" w:orient="landscape"/>
          <w:pgMar w:top="709" w:right="851" w:bottom="851" w:left="851" w:header="709" w:footer="720" w:gutter="0"/>
          <w:cols w:space="720"/>
          <w:titlePg/>
          <w:docGrid w:linePitch="360"/>
        </w:sectPr>
      </w:pPr>
    </w:p>
    <w:p w14:paraId="435C8315" w14:textId="77777777" w:rsidR="008315A8" w:rsidRPr="008315A8" w:rsidRDefault="008315A8" w:rsidP="008315A8">
      <w:pPr>
        <w:ind w:firstLine="0"/>
        <w:jc w:val="right"/>
      </w:pPr>
      <w:r w:rsidRPr="008315A8">
        <w:lastRenderedPageBreak/>
        <w:t>ПРИЛОЖЕНИЕ 3</w:t>
      </w:r>
    </w:p>
    <w:p w14:paraId="4F1D8D67" w14:textId="77777777" w:rsidR="008315A8" w:rsidRPr="008315A8" w:rsidRDefault="008315A8" w:rsidP="008315A8">
      <w:pPr>
        <w:ind w:firstLine="0"/>
        <w:jc w:val="right"/>
      </w:pPr>
      <w:r w:rsidRPr="008315A8">
        <w:t>к постановлению администрации</w:t>
      </w:r>
    </w:p>
    <w:p w14:paraId="3BC67AEA" w14:textId="77777777" w:rsidR="008315A8" w:rsidRPr="008315A8" w:rsidRDefault="008315A8" w:rsidP="008315A8">
      <w:pPr>
        <w:ind w:firstLine="0"/>
        <w:jc w:val="right"/>
      </w:pPr>
      <w:r w:rsidRPr="008315A8">
        <w:t>Балахнинского муниципального округа</w:t>
      </w:r>
    </w:p>
    <w:p w14:paraId="48663C52" w14:textId="77777777" w:rsidR="008315A8" w:rsidRPr="008315A8" w:rsidRDefault="008315A8" w:rsidP="008315A8">
      <w:pPr>
        <w:ind w:firstLine="0"/>
        <w:jc w:val="right"/>
      </w:pPr>
      <w:r w:rsidRPr="008315A8">
        <w:t>Нижегородской области</w:t>
      </w:r>
    </w:p>
    <w:p w14:paraId="15250369" w14:textId="77777777" w:rsidR="008315A8" w:rsidRPr="008315A8" w:rsidRDefault="008315A8" w:rsidP="008315A8">
      <w:pPr>
        <w:ind w:firstLine="0"/>
        <w:jc w:val="right"/>
      </w:pPr>
      <w:r w:rsidRPr="008315A8">
        <w:t>от 30.08.2024 № 1780</w:t>
      </w:r>
    </w:p>
    <w:p w14:paraId="4800A305" w14:textId="77777777" w:rsidR="008315A8" w:rsidRPr="008315A8" w:rsidRDefault="008315A8" w:rsidP="008315A8">
      <w:pPr>
        <w:ind w:firstLine="0"/>
        <w:jc w:val="right"/>
      </w:pPr>
    </w:p>
    <w:p w14:paraId="5B7AC26B" w14:textId="77777777" w:rsidR="008315A8" w:rsidRPr="008315A8" w:rsidRDefault="008315A8" w:rsidP="008315A8">
      <w:pPr>
        <w:tabs>
          <w:tab w:val="center" w:pos="4677"/>
          <w:tab w:val="right" w:pos="9354"/>
        </w:tabs>
        <w:autoSpaceDE w:val="0"/>
        <w:autoSpaceDN w:val="0"/>
        <w:adjustRightInd w:val="0"/>
        <w:jc w:val="right"/>
        <w:outlineLvl w:val="3"/>
        <w:rPr>
          <w:rFonts w:eastAsia="Times New Roman"/>
          <w:szCs w:val="24"/>
          <w:lang w:eastAsia="ru-RU"/>
        </w:rPr>
      </w:pPr>
      <w:r w:rsidRPr="008315A8">
        <w:rPr>
          <w:rFonts w:eastAsia="Times New Roman"/>
          <w:szCs w:val="24"/>
          <w:lang w:eastAsia="ru-RU"/>
        </w:rPr>
        <w:t xml:space="preserve">Таблица 6. </w:t>
      </w:r>
    </w:p>
    <w:p w14:paraId="0F816747" w14:textId="77777777" w:rsidR="008315A8" w:rsidRPr="008315A8" w:rsidRDefault="008315A8" w:rsidP="008315A8">
      <w:pPr>
        <w:autoSpaceDE w:val="0"/>
        <w:autoSpaceDN w:val="0"/>
        <w:adjustRightInd w:val="0"/>
        <w:ind w:firstLine="0"/>
        <w:jc w:val="center"/>
        <w:outlineLvl w:val="3"/>
        <w:rPr>
          <w:rFonts w:eastAsia="Times New Roman"/>
          <w:szCs w:val="24"/>
          <w:lang w:eastAsia="ru-RU"/>
        </w:rPr>
      </w:pPr>
    </w:p>
    <w:p w14:paraId="7263D18D" w14:textId="77777777" w:rsidR="008315A8" w:rsidRPr="008315A8" w:rsidRDefault="008315A8" w:rsidP="008315A8">
      <w:pPr>
        <w:autoSpaceDE w:val="0"/>
        <w:autoSpaceDN w:val="0"/>
        <w:adjustRightInd w:val="0"/>
        <w:ind w:firstLine="0"/>
        <w:jc w:val="center"/>
        <w:outlineLvl w:val="3"/>
        <w:rPr>
          <w:rFonts w:eastAsia="Times New Roman"/>
          <w:b/>
          <w:szCs w:val="24"/>
          <w:lang w:eastAsia="ru-RU"/>
        </w:rPr>
      </w:pPr>
      <w:r w:rsidRPr="008315A8">
        <w:rPr>
          <w:rFonts w:eastAsia="Times New Roman"/>
          <w:b/>
          <w:szCs w:val="24"/>
          <w:lang w:eastAsia="ru-RU"/>
        </w:rPr>
        <w:t>Распределение средств бюджета округа на подпрограмму «Обеспечение реализации муниципальной программы» (тыс. руб.)</w:t>
      </w:r>
    </w:p>
    <w:p w14:paraId="7A6B085A" w14:textId="77777777" w:rsidR="008315A8" w:rsidRPr="008315A8" w:rsidRDefault="008315A8" w:rsidP="008315A8">
      <w:pPr>
        <w:autoSpaceDE w:val="0"/>
        <w:autoSpaceDN w:val="0"/>
        <w:adjustRightInd w:val="0"/>
        <w:ind w:firstLine="0"/>
        <w:jc w:val="center"/>
        <w:outlineLvl w:val="3"/>
        <w:rPr>
          <w:rFonts w:eastAsia="Times New Roman"/>
          <w:b/>
          <w:szCs w:val="24"/>
          <w:lang w:eastAsia="ru-RU"/>
        </w:rPr>
      </w:pPr>
    </w:p>
    <w:tbl>
      <w:tblPr>
        <w:tblW w:w="15768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0"/>
        <w:gridCol w:w="2268"/>
        <w:gridCol w:w="992"/>
        <w:gridCol w:w="850"/>
        <w:gridCol w:w="1701"/>
        <w:gridCol w:w="709"/>
        <w:gridCol w:w="1134"/>
        <w:gridCol w:w="1276"/>
        <w:gridCol w:w="1134"/>
        <w:gridCol w:w="1276"/>
        <w:gridCol w:w="1134"/>
        <w:gridCol w:w="1134"/>
      </w:tblGrid>
      <w:tr w:rsidR="008315A8" w:rsidRPr="008315A8" w14:paraId="2233335D" w14:textId="77777777" w:rsidTr="00267E76">
        <w:trPr>
          <w:jc w:val="center"/>
        </w:trPr>
        <w:tc>
          <w:tcPr>
            <w:tcW w:w="21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72C67E4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D9A9820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Наименование </w:t>
            </w:r>
            <w:proofErr w:type="gramStart"/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муниципальной</w:t>
            </w:r>
            <w:proofErr w:type="gramEnd"/>
          </w:p>
          <w:p w14:paraId="2ECAFF09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программы, подпрограммы муниципальной</w:t>
            </w:r>
          </w:p>
          <w:p w14:paraId="3CA6B60A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42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27932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Код бюджетной классификации</w:t>
            </w:r>
          </w:p>
        </w:tc>
        <w:tc>
          <w:tcPr>
            <w:tcW w:w="708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104BA8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Расходы (тыс. руб.), годы</w:t>
            </w:r>
          </w:p>
        </w:tc>
      </w:tr>
      <w:tr w:rsidR="008315A8" w:rsidRPr="008315A8" w14:paraId="2D084B75" w14:textId="77777777" w:rsidTr="00267E76">
        <w:trPr>
          <w:jc w:val="center"/>
        </w:trPr>
        <w:tc>
          <w:tcPr>
            <w:tcW w:w="21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464DA1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CE0F9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EF6EDF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ГРБС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D469D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РзПр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ADA8F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6FA4DF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4E1D8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28E56B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644CA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9CA3C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9012E5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1D6BF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2026 год</w:t>
            </w:r>
          </w:p>
        </w:tc>
      </w:tr>
      <w:tr w:rsidR="008315A8" w:rsidRPr="008315A8" w14:paraId="0318ACD7" w14:textId="77777777" w:rsidTr="00267E76">
        <w:trPr>
          <w:jc w:val="center"/>
        </w:trPr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2439AD3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69769E4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9C6367B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424E0AE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C3E71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4369C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FFC67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2CD78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1241A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2B311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4EC60CE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B4A7934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8315A8" w:rsidRPr="008315A8" w14:paraId="1F17C252" w14:textId="77777777" w:rsidTr="00267E76">
        <w:trPr>
          <w:jc w:val="center"/>
        </w:trPr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AB6BA0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b/>
                <w:color w:val="000000"/>
                <w:sz w:val="21"/>
                <w:szCs w:val="21"/>
                <w:lang w:eastAsia="ru-RU"/>
              </w:rPr>
              <w:t xml:space="preserve">Всего по </w:t>
            </w:r>
            <w:proofErr w:type="gramStart"/>
            <w:r w:rsidRPr="008315A8">
              <w:rPr>
                <w:rFonts w:eastAsia="Times New Roman"/>
                <w:b/>
                <w:color w:val="000000"/>
                <w:sz w:val="21"/>
                <w:szCs w:val="21"/>
                <w:lang w:eastAsia="ru-RU"/>
              </w:rPr>
              <w:t>муниципальной</w:t>
            </w:r>
            <w:proofErr w:type="gramEnd"/>
          </w:p>
          <w:p w14:paraId="1F4CC9D2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b/>
                <w:color w:val="000000"/>
                <w:sz w:val="21"/>
                <w:szCs w:val="21"/>
                <w:lang w:eastAsia="ru-RU"/>
              </w:rPr>
              <w:t xml:space="preserve">программе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74EF6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«Развитие культуры Балахнинского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7CD0CC2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b/>
                <w:color w:val="000000"/>
                <w:sz w:val="21"/>
                <w:szCs w:val="21"/>
                <w:lang w:eastAsia="ru-RU"/>
              </w:rPr>
              <w:t>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6F3CB4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b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789124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b/>
                <w:color w:val="000000"/>
                <w:sz w:val="21"/>
                <w:szCs w:val="21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65046B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b/>
                <w:color w:val="000000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675DC1" w14:textId="77777777" w:rsidR="008315A8" w:rsidRPr="008315A8" w:rsidRDefault="008315A8" w:rsidP="008315A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b/>
                <w:sz w:val="21"/>
                <w:szCs w:val="21"/>
                <w:lang w:eastAsia="ru-RU"/>
              </w:rPr>
              <w:t>345 577,4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8489A2" w14:textId="77777777" w:rsidR="008315A8" w:rsidRPr="008315A8" w:rsidRDefault="008315A8" w:rsidP="008315A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1"/>
                <w:szCs w:val="21"/>
                <w:lang w:val="en-US" w:eastAsia="ru-RU"/>
              </w:rPr>
            </w:pPr>
            <w:r w:rsidRPr="008315A8">
              <w:rPr>
                <w:rFonts w:eastAsia="Times New Roman"/>
                <w:b/>
                <w:sz w:val="21"/>
                <w:szCs w:val="21"/>
                <w:lang w:val="en-US" w:eastAsia="ru-RU"/>
              </w:rPr>
              <w:t>384 012,3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A0E17E" w14:textId="77777777" w:rsidR="008315A8" w:rsidRPr="008315A8" w:rsidRDefault="008315A8" w:rsidP="008315A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b/>
                <w:sz w:val="21"/>
                <w:szCs w:val="21"/>
                <w:lang w:eastAsia="ru-RU"/>
              </w:rPr>
              <w:t>446 468,7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F79037" w14:textId="77777777" w:rsidR="008315A8" w:rsidRPr="008315A8" w:rsidRDefault="008315A8" w:rsidP="008315A8">
            <w:pPr>
              <w:ind w:firstLine="0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8315A8">
              <w:rPr>
                <w:rFonts w:eastAsia="Times New Roman"/>
                <w:b/>
                <w:lang w:eastAsia="ru-RU"/>
              </w:rPr>
              <w:t>365 381,3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964681F" w14:textId="77777777" w:rsidR="008315A8" w:rsidRPr="008315A8" w:rsidRDefault="008315A8" w:rsidP="008315A8">
            <w:pPr>
              <w:ind w:firstLine="0"/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b/>
                <w:color w:val="000000"/>
                <w:sz w:val="21"/>
                <w:szCs w:val="21"/>
                <w:lang w:eastAsia="ru-RU"/>
              </w:rPr>
              <w:t>307 813,1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FB3471" w14:textId="77777777" w:rsidR="008315A8" w:rsidRPr="008315A8" w:rsidRDefault="008315A8" w:rsidP="008315A8">
            <w:pPr>
              <w:ind w:firstLine="0"/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b/>
                <w:color w:val="000000"/>
                <w:sz w:val="21"/>
                <w:szCs w:val="21"/>
                <w:lang w:eastAsia="ru-RU"/>
              </w:rPr>
              <w:t>307 842,0</w:t>
            </w:r>
          </w:p>
        </w:tc>
      </w:tr>
      <w:tr w:rsidR="008315A8" w:rsidRPr="008315A8" w14:paraId="53177B6E" w14:textId="77777777" w:rsidTr="00267E76">
        <w:trPr>
          <w:jc w:val="center"/>
        </w:trPr>
        <w:tc>
          <w:tcPr>
            <w:tcW w:w="21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69396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Подпрограмма 8 (всего)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ED8CC7D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bCs/>
                <w:color w:val="000000"/>
                <w:sz w:val="21"/>
                <w:szCs w:val="21"/>
                <w:lang w:eastAsia="ru-RU"/>
              </w:rPr>
              <w:t>«Обеспечение реализации муниципальной программы»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E29BFF0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B51C92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0804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160AB1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02 8 00 00000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A51998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D3A846" w14:textId="77777777" w:rsidR="008315A8" w:rsidRPr="008315A8" w:rsidRDefault="008315A8" w:rsidP="008315A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sz w:val="21"/>
                <w:szCs w:val="21"/>
                <w:lang w:eastAsia="ru-RU"/>
              </w:rPr>
              <w:t>8 456,6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EB46EB" w14:textId="77777777" w:rsidR="008315A8" w:rsidRPr="008315A8" w:rsidRDefault="008315A8" w:rsidP="008315A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0C75C5" w14:textId="77777777" w:rsidR="008315A8" w:rsidRPr="008315A8" w:rsidRDefault="008315A8" w:rsidP="008315A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0EF397" w14:textId="77777777" w:rsidR="008315A8" w:rsidRPr="008315A8" w:rsidRDefault="008315A8" w:rsidP="008315A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315A8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DA3A66C" w14:textId="77777777" w:rsidR="008315A8" w:rsidRPr="008315A8" w:rsidRDefault="008315A8" w:rsidP="008315A8">
            <w:pPr>
              <w:ind w:firstLine="0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344A69" w14:textId="77777777" w:rsidR="008315A8" w:rsidRPr="008315A8" w:rsidRDefault="008315A8" w:rsidP="008315A8">
            <w:pPr>
              <w:ind w:firstLine="0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8315A8" w:rsidRPr="008315A8" w14:paraId="29CCA680" w14:textId="77777777" w:rsidTr="00267E76">
        <w:trPr>
          <w:jc w:val="center"/>
        </w:trPr>
        <w:tc>
          <w:tcPr>
            <w:tcW w:w="216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E70A45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1D4B5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7C9DCDA" w14:textId="77777777" w:rsidR="008315A8" w:rsidRPr="008315A8" w:rsidRDefault="008315A8" w:rsidP="008315A8">
            <w:pPr>
              <w:ind w:firstLine="0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sz w:val="21"/>
                <w:szCs w:val="21"/>
                <w:lang w:eastAsia="ru-RU"/>
              </w:rPr>
              <w:t>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2A5A68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0804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DB1F00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02 8 00 00000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4106F6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B4DB8A" w14:textId="77777777" w:rsidR="008315A8" w:rsidRPr="008315A8" w:rsidRDefault="008315A8" w:rsidP="008315A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57249D" w14:textId="77777777" w:rsidR="008315A8" w:rsidRPr="008315A8" w:rsidRDefault="008315A8" w:rsidP="008315A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8315A8">
              <w:rPr>
                <w:rFonts w:eastAsia="Times New Roman"/>
                <w:sz w:val="21"/>
                <w:szCs w:val="21"/>
                <w:lang w:eastAsia="ru-RU"/>
              </w:rPr>
              <w:t>1</w:t>
            </w:r>
            <w:r w:rsidRPr="008315A8">
              <w:rPr>
                <w:rFonts w:eastAsia="Times New Roman"/>
                <w:sz w:val="21"/>
                <w:szCs w:val="21"/>
                <w:lang w:val="en-US" w:eastAsia="ru-RU"/>
              </w:rPr>
              <w:t>2</w:t>
            </w:r>
            <w:r w:rsidRPr="008315A8">
              <w:rPr>
                <w:rFonts w:eastAsia="Times New Roman"/>
                <w:sz w:val="21"/>
                <w:szCs w:val="21"/>
                <w:lang w:eastAsia="ru-RU"/>
              </w:rPr>
              <w:t> </w:t>
            </w:r>
            <w:r w:rsidRPr="008315A8">
              <w:rPr>
                <w:rFonts w:eastAsia="Times New Roman"/>
                <w:sz w:val="21"/>
                <w:szCs w:val="21"/>
                <w:lang w:val="en-US" w:eastAsia="ru-RU"/>
              </w:rPr>
              <w:t>340</w:t>
            </w:r>
            <w:r w:rsidRPr="008315A8">
              <w:rPr>
                <w:rFonts w:eastAsia="Times New Roman"/>
                <w:sz w:val="21"/>
                <w:szCs w:val="21"/>
                <w:lang w:eastAsia="ru-RU"/>
              </w:rPr>
              <w:t>,</w:t>
            </w:r>
            <w:r w:rsidRPr="008315A8">
              <w:rPr>
                <w:rFonts w:eastAsia="Times New Roman"/>
                <w:sz w:val="21"/>
                <w:szCs w:val="21"/>
                <w:lang w:val="en-US" w:eastAsia="ru-RU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244897" w14:textId="77777777" w:rsidR="008315A8" w:rsidRPr="008315A8" w:rsidRDefault="008315A8" w:rsidP="008315A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sz w:val="21"/>
                <w:szCs w:val="21"/>
                <w:lang w:eastAsia="ru-RU"/>
              </w:rPr>
              <w:t>3 572,8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01B37B" w14:textId="77777777" w:rsidR="008315A8" w:rsidRPr="008315A8" w:rsidRDefault="008315A8" w:rsidP="008315A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315A8">
              <w:rPr>
                <w:rFonts w:eastAsia="Times New Roman"/>
                <w:lang w:eastAsia="ru-RU"/>
              </w:rPr>
              <w:t>3 771,4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D4F3B5E" w14:textId="77777777" w:rsidR="008315A8" w:rsidRPr="008315A8" w:rsidRDefault="008315A8" w:rsidP="008315A8">
            <w:pPr>
              <w:ind w:firstLine="0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sz w:val="21"/>
                <w:szCs w:val="21"/>
                <w:lang w:eastAsia="ru-RU"/>
              </w:rPr>
              <w:t>3 771,4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A55C23" w14:textId="77777777" w:rsidR="008315A8" w:rsidRPr="008315A8" w:rsidRDefault="008315A8" w:rsidP="008315A8">
            <w:pPr>
              <w:ind w:firstLine="0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sz w:val="21"/>
                <w:szCs w:val="21"/>
                <w:lang w:eastAsia="ru-RU"/>
              </w:rPr>
              <w:t>3 771,4</w:t>
            </w:r>
          </w:p>
        </w:tc>
      </w:tr>
      <w:tr w:rsidR="008315A8" w:rsidRPr="008315A8" w14:paraId="15690CB3" w14:textId="77777777" w:rsidTr="00267E76">
        <w:trPr>
          <w:jc w:val="center"/>
        </w:trPr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1C32AD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Основное мероприятие 8.1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0D6D5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bCs/>
                <w:color w:val="000000"/>
                <w:sz w:val="21"/>
                <w:szCs w:val="21"/>
                <w:lang w:eastAsia="ru-RU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DCEAE3A" w14:textId="77777777" w:rsidR="008315A8" w:rsidRPr="008315A8" w:rsidRDefault="008315A8" w:rsidP="008315A8">
            <w:pPr>
              <w:ind w:firstLine="0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sz w:val="21"/>
                <w:szCs w:val="21"/>
                <w:lang w:eastAsia="ru-RU"/>
              </w:rPr>
              <w:t>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FEC2DB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0804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8638F5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02 8 01 00000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43C9F9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A82D6C" w14:textId="77777777" w:rsidR="008315A8" w:rsidRPr="008315A8" w:rsidRDefault="008315A8" w:rsidP="008315A8">
            <w:pPr>
              <w:ind w:firstLine="0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E36B84" w14:textId="77777777" w:rsidR="008315A8" w:rsidRPr="008315A8" w:rsidRDefault="008315A8" w:rsidP="008315A8">
            <w:pPr>
              <w:ind w:firstLine="0"/>
              <w:jc w:val="center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8315A8">
              <w:rPr>
                <w:rFonts w:eastAsia="Times New Roman"/>
                <w:sz w:val="21"/>
                <w:szCs w:val="21"/>
                <w:lang w:val="en-US" w:eastAsia="ru-RU"/>
              </w:rPr>
              <w:t>3 069</w:t>
            </w:r>
            <w:r w:rsidRPr="008315A8">
              <w:rPr>
                <w:rFonts w:eastAsia="Times New Roman"/>
                <w:sz w:val="21"/>
                <w:szCs w:val="21"/>
                <w:lang w:eastAsia="ru-RU"/>
              </w:rPr>
              <w:t>,</w:t>
            </w:r>
            <w:r w:rsidRPr="008315A8">
              <w:rPr>
                <w:rFonts w:eastAsia="Times New Roman"/>
                <w:sz w:val="21"/>
                <w:szCs w:val="21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A07447" w14:textId="77777777" w:rsidR="008315A8" w:rsidRPr="008315A8" w:rsidRDefault="008315A8" w:rsidP="008315A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sz w:val="21"/>
                <w:szCs w:val="21"/>
                <w:lang w:eastAsia="ru-RU"/>
              </w:rPr>
              <w:t>3 561,6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99B304" w14:textId="77777777" w:rsidR="008315A8" w:rsidRPr="008315A8" w:rsidRDefault="008315A8" w:rsidP="008315A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315A8">
              <w:rPr>
                <w:rFonts w:eastAsia="Times New Roman"/>
                <w:lang w:eastAsia="ru-RU"/>
              </w:rPr>
              <w:t>3 771,4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D757798" w14:textId="77777777" w:rsidR="008315A8" w:rsidRPr="008315A8" w:rsidRDefault="008315A8" w:rsidP="008315A8">
            <w:pPr>
              <w:ind w:firstLine="0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sz w:val="21"/>
                <w:szCs w:val="21"/>
                <w:lang w:eastAsia="ru-RU"/>
              </w:rPr>
              <w:t>3 771,4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79E593" w14:textId="77777777" w:rsidR="008315A8" w:rsidRPr="008315A8" w:rsidRDefault="008315A8" w:rsidP="008315A8">
            <w:pPr>
              <w:ind w:firstLine="0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sz w:val="21"/>
                <w:szCs w:val="21"/>
                <w:lang w:eastAsia="ru-RU"/>
              </w:rPr>
              <w:t>3 771,4</w:t>
            </w:r>
          </w:p>
        </w:tc>
      </w:tr>
      <w:tr w:rsidR="008315A8" w:rsidRPr="008315A8" w14:paraId="350D23C7" w14:textId="77777777" w:rsidTr="00267E76">
        <w:trPr>
          <w:jc w:val="center"/>
        </w:trPr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18EFC3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color w:val="000000"/>
                <w:sz w:val="21"/>
                <w:szCs w:val="21"/>
                <w:lang w:val="en-US"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Основное мероприятие 8.</w:t>
            </w:r>
            <w:r w:rsidRPr="008315A8">
              <w:rPr>
                <w:rFonts w:eastAsia="Times New Roman"/>
                <w:color w:val="000000"/>
                <w:sz w:val="21"/>
                <w:szCs w:val="21"/>
                <w:lang w:val="en-US" w:eastAsia="ru-RU"/>
              </w:rPr>
              <w:t>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309A5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bCs/>
                <w:color w:val="000000"/>
                <w:sz w:val="21"/>
                <w:szCs w:val="21"/>
                <w:lang w:eastAsia="ru-RU"/>
              </w:rPr>
              <w:t>Обеспечение деятельности муниципальных учреждений культуры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485D7E1" w14:textId="77777777" w:rsidR="008315A8" w:rsidRPr="008315A8" w:rsidRDefault="008315A8" w:rsidP="008315A8">
            <w:pPr>
              <w:ind w:firstLine="0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sz w:val="21"/>
                <w:szCs w:val="21"/>
                <w:lang w:eastAsia="ru-RU"/>
              </w:rPr>
              <w:t>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B7C3E2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0804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E27337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02 8 02 00000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6AF512" w14:textId="77777777" w:rsidR="008315A8" w:rsidRPr="008315A8" w:rsidRDefault="008315A8" w:rsidP="008315A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48A98D" w14:textId="77777777" w:rsidR="008315A8" w:rsidRPr="008315A8" w:rsidRDefault="008315A8" w:rsidP="008315A8">
            <w:pPr>
              <w:ind w:firstLine="0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sz w:val="21"/>
                <w:szCs w:val="21"/>
                <w:lang w:eastAsia="ru-RU"/>
              </w:rPr>
              <w:t>8456,6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9D635C" w14:textId="77777777" w:rsidR="008315A8" w:rsidRPr="008315A8" w:rsidRDefault="008315A8" w:rsidP="008315A8">
            <w:pPr>
              <w:ind w:firstLine="0"/>
              <w:jc w:val="center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8315A8">
              <w:rPr>
                <w:rFonts w:eastAsia="Times New Roman"/>
                <w:sz w:val="21"/>
                <w:szCs w:val="21"/>
                <w:lang w:val="en-US" w:eastAsia="ru-RU"/>
              </w:rPr>
              <w:t>9</w:t>
            </w:r>
            <w:r w:rsidRPr="008315A8">
              <w:rPr>
                <w:rFonts w:eastAsia="Times New Roman"/>
                <w:sz w:val="21"/>
                <w:szCs w:val="21"/>
                <w:lang w:eastAsia="ru-RU"/>
              </w:rPr>
              <w:t xml:space="preserve"> </w:t>
            </w:r>
            <w:r w:rsidRPr="008315A8">
              <w:rPr>
                <w:rFonts w:eastAsia="Times New Roman"/>
                <w:sz w:val="21"/>
                <w:szCs w:val="21"/>
                <w:lang w:val="en-US" w:eastAsia="ru-RU"/>
              </w:rPr>
              <w:t>271</w:t>
            </w:r>
            <w:r w:rsidRPr="008315A8">
              <w:rPr>
                <w:rFonts w:eastAsia="Times New Roman"/>
                <w:sz w:val="21"/>
                <w:szCs w:val="21"/>
                <w:lang w:eastAsia="ru-RU"/>
              </w:rPr>
              <w:t>,</w:t>
            </w:r>
            <w:r w:rsidRPr="008315A8">
              <w:rPr>
                <w:rFonts w:eastAsia="Times New Roman"/>
                <w:sz w:val="21"/>
                <w:szCs w:val="21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F991CB" w14:textId="77777777" w:rsidR="008315A8" w:rsidRPr="008315A8" w:rsidRDefault="008315A8" w:rsidP="008315A8">
            <w:pPr>
              <w:ind w:firstLine="0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sz w:val="21"/>
                <w:szCs w:val="21"/>
                <w:lang w:eastAsia="ru-RU"/>
              </w:rPr>
              <w:t>11,2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5AFCA0" w14:textId="77777777" w:rsidR="008315A8" w:rsidRPr="008315A8" w:rsidRDefault="008315A8" w:rsidP="008315A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8315A8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99A64D5" w14:textId="77777777" w:rsidR="008315A8" w:rsidRPr="008315A8" w:rsidRDefault="008315A8" w:rsidP="008315A8">
            <w:pPr>
              <w:ind w:firstLine="0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1B2FFF" w14:textId="77777777" w:rsidR="008315A8" w:rsidRPr="008315A8" w:rsidRDefault="008315A8" w:rsidP="008315A8">
            <w:pPr>
              <w:ind w:firstLine="0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8315A8">
              <w:rPr>
                <w:rFonts w:eastAsia="Times New Roman"/>
                <w:sz w:val="21"/>
                <w:szCs w:val="21"/>
                <w:lang w:eastAsia="ru-RU"/>
              </w:rPr>
              <w:t>0,0</w:t>
            </w:r>
          </w:p>
        </w:tc>
      </w:tr>
    </w:tbl>
    <w:p w14:paraId="54225079" w14:textId="77777777" w:rsidR="008315A8" w:rsidRPr="008315A8" w:rsidRDefault="008315A8" w:rsidP="008315A8">
      <w:pPr>
        <w:rPr>
          <w:rFonts w:eastAsia="Times New Roman"/>
          <w:szCs w:val="24"/>
          <w:lang w:eastAsia="ru-RU"/>
        </w:rPr>
      </w:pPr>
    </w:p>
    <w:p w14:paraId="4376213A" w14:textId="77777777" w:rsidR="008315A8" w:rsidRPr="008315A8" w:rsidRDefault="008315A8" w:rsidP="008315A8">
      <w:pPr>
        <w:widowControl w:val="0"/>
        <w:autoSpaceDE w:val="0"/>
        <w:autoSpaceDN w:val="0"/>
        <w:adjustRightInd w:val="0"/>
        <w:ind w:left="420" w:firstLine="0"/>
        <w:contextualSpacing/>
        <w:jc w:val="center"/>
        <w:rPr>
          <w:rFonts w:eastAsia="Times New Roman"/>
          <w:b/>
          <w:szCs w:val="24"/>
          <w:lang w:eastAsia="ru-RU"/>
        </w:rPr>
      </w:pPr>
    </w:p>
    <w:p w14:paraId="25E57DCC" w14:textId="77777777" w:rsidR="008315A8" w:rsidRPr="008315A8" w:rsidRDefault="008315A8" w:rsidP="008315A8">
      <w:pPr>
        <w:widowControl w:val="0"/>
        <w:autoSpaceDE w:val="0"/>
        <w:autoSpaceDN w:val="0"/>
        <w:adjustRightInd w:val="0"/>
        <w:spacing w:line="360" w:lineRule="auto"/>
        <w:ind w:left="-142" w:firstLine="142"/>
        <w:contextualSpacing/>
        <w:jc w:val="center"/>
        <w:rPr>
          <w:rFonts w:eastAsia="Times New Roman"/>
          <w:szCs w:val="24"/>
          <w:lang w:eastAsia="ru-RU"/>
        </w:rPr>
      </w:pPr>
      <w:r w:rsidRPr="008315A8">
        <w:rPr>
          <w:rFonts w:eastAsia="Times New Roman"/>
          <w:szCs w:val="24"/>
          <w:lang w:eastAsia="ru-RU"/>
        </w:rPr>
        <w:t>______________________________</w:t>
      </w:r>
    </w:p>
    <w:p w14:paraId="1639F6EA" w14:textId="77777777" w:rsidR="007C310F" w:rsidRDefault="007C310F" w:rsidP="002C5F9F">
      <w:pPr>
        <w:ind w:firstLine="0"/>
        <w:jc w:val="center"/>
        <w:rPr>
          <w:b/>
          <w:bCs/>
        </w:rPr>
      </w:pPr>
    </w:p>
    <w:sectPr w:rsidR="007C310F" w:rsidSect="008315A8">
      <w:pgSz w:w="16838" w:h="11906" w:orient="landscape"/>
      <w:pgMar w:top="1418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00356" w14:textId="77777777" w:rsidR="00787842" w:rsidRDefault="00787842" w:rsidP="007F0268">
      <w:r>
        <w:separator/>
      </w:r>
    </w:p>
  </w:endnote>
  <w:endnote w:type="continuationSeparator" w:id="0">
    <w:p w14:paraId="6E636931" w14:textId="77777777" w:rsidR="00787842" w:rsidRDefault="0078784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2C13C" w14:textId="77777777" w:rsidR="00787842" w:rsidRDefault="00787842" w:rsidP="007F0268">
      <w:r>
        <w:separator/>
      </w:r>
    </w:p>
  </w:footnote>
  <w:footnote w:type="continuationSeparator" w:id="0">
    <w:p w14:paraId="6A93C905" w14:textId="77777777" w:rsidR="00787842" w:rsidRDefault="0078784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6CB556C"/>
    <w:multiLevelType w:val="hybridMultilevel"/>
    <w:tmpl w:val="6CB0FD10"/>
    <w:lvl w:ilvl="0" w:tplc="CBEC9A7E">
      <w:start w:val="1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8A8443E"/>
    <w:multiLevelType w:val="hybridMultilevel"/>
    <w:tmpl w:val="7A047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3815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0314FF9"/>
    <w:multiLevelType w:val="hybridMultilevel"/>
    <w:tmpl w:val="62304DA0"/>
    <w:lvl w:ilvl="0" w:tplc="179865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451E5905"/>
    <w:multiLevelType w:val="hybridMultilevel"/>
    <w:tmpl w:val="E1E0E8BE"/>
    <w:lvl w:ilvl="0" w:tplc="4A0063B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6E91442"/>
    <w:multiLevelType w:val="hybridMultilevel"/>
    <w:tmpl w:val="B3C6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7D2EBB"/>
    <w:multiLevelType w:val="hybridMultilevel"/>
    <w:tmpl w:val="182A5FA0"/>
    <w:lvl w:ilvl="0" w:tplc="B470DD3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2222600"/>
    <w:multiLevelType w:val="hybridMultilevel"/>
    <w:tmpl w:val="5CF45A72"/>
    <w:lvl w:ilvl="0" w:tplc="F90AAF22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0263D"/>
    <w:multiLevelType w:val="hybridMultilevel"/>
    <w:tmpl w:val="64E2A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B2863FD"/>
    <w:multiLevelType w:val="hybridMultilevel"/>
    <w:tmpl w:val="4CD058C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FD775E5"/>
    <w:multiLevelType w:val="hybridMultilevel"/>
    <w:tmpl w:val="5B74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BBB4695"/>
    <w:multiLevelType w:val="multilevel"/>
    <w:tmpl w:val="EE6A18B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num w:numId="1">
    <w:abstractNumId w:val="25"/>
  </w:num>
  <w:num w:numId="2">
    <w:abstractNumId w:val="2"/>
  </w:num>
  <w:num w:numId="3">
    <w:abstractNumId w:val="3"/>
  </w:num>
  <w:num w:numId="4">
    <w:abstractNumId w:val="24"/>
  </w:num>
  <w:num w:numId="5">
    <w:abstractNumId w:val="11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0"/>
  </w:num>
  <w:num w:numId="11">
    <w:abstractNumId w:val="21"/>
  </w:num>
  <w:num w:numId="12">
    <w:abstractNumId w:val="15"/>
  </w:num>
  <w:num w:numId="13">
    <w:abstractNumId w:val="14"/>
  </w:num>
  <w:num w:numId="14">
    <w:abstractNumId w:val="12"/>
  </w:num>
  <w:num w:numId="15">
    <w:abstractNumId w:val="20"/>
  </w:num>
  <w:num w:numId="16">
    <w:abstractNumId w:val="26"/>
  </w:num>
  <w:num w:numId="17">
    <w:abstractNumId w:val="13"/>
  </w:num>
  <w:num w:numId="18">
    <w:abstractNumId w:val="16"/>
  </w:num>
  <w:num w:numId="19">
    <w:abstractNumId w:val="18"/>
  </w:num>
  <w:num w:numId="20">
    <w:abstractNumId w:val="7"/>
  </w:num>
  <w:num w:numId="21">
    <w:abstractNumId w:val="17"/>
  </w:num>
  <w:num w:numId="22">
    <w:abstractNumId w:val="10"/>
  </w:num>
  <w:num w:numId="23">
    <w:abstractNumId w:val="22"/>
  </w:num>
  <w:num w:numId="24">
    <w:abstractNumId w:val="9"/>
  </w:num>
  <w:num w:numId="25">
    <w:abstractNumId w:val="23"/>
  </w:num>
  <w:num w:numId="26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64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3167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1CBC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777"/>
    <w:rsid w:val="000F74F3"/>
    <w:rsid w:val="00101A70"/>
    <w:rsid w:val="001025B0"/>
    <w:rsid w:val="001054CE"/>
    <w:rsid w:val="00106C98"/>
    <w:rsid w:val="00107C7E"/>
    <w:rsid w:val="0011003F"/>
    <w:rsid w:val="00110A6C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3CD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1D9F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72A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37D2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020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4D70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194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842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10F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7C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5A8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841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47EC1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292"/>
    <w:rsid w:val="00992507"/>
    <w:rsid w:val="00993667"/>
    <w:rsid w:val="00994547"/>
    <w:rsid w:val="00994705"/>
    <w:rsid w:val="00994BB7"/>
    <w:rsid w:val="009951A5"/>
    <w:rsid w:val="00995D01"/>
    <w:rsid w:val="00996C57"/>
    <w:rsid w:val="00997070"/>
    <w:rsid w:val="009A01B9"/>
    <w:rsid w:val="009A0888"/>
    <w:rsid w:val="009A1F9E"/>
    <w:rsid w:val="009A21DA"/>
    <w:rsid w:val="009A34B8"/>
    <w:rsid w:val="009A49BE"/>
    <w:rsid w:val="009A49CF"/>
    <w:rsid w:val="009A4DBC"/>
    <w:rsid w:val="009A5E49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B7E8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D9B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4CD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B61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1643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202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77C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3F58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4336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6E0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953E7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256A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uiPriority w:val="99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315A8"/>
    <w:rPr>
      <w:color w:val="605E5C"/>
      <w:shd w:val="clear" w:color="auto" w:fill="E1DFDD"/>
    </w:rPr>
  </w:style>
  <w:style w:type="character" w:styleId="aff3">
    <w:name w:val="Strong"/>
    <w:qFormat/>
    <w:rsid w:val="008315A8"/>
    <w:rPr>
      <w:b/>
      <w:bCs/>
    </w:rPr>
  </w:style>
  <w:style w:type="paragraph" w:customStyle="1" w:styleId="formattext0">
    <w:name w:val="formattext"/>
    <w:basedOn w:val="a0"/>
    <w:rsid w:val="008315A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basedOn w:val="a1"/>
    <w:rsid w:val="008315A8"/>
  </w:style>
  <w:style w:type="paragraph" w:customStyle="1" w:styleId="Preformat">
    <w:name w:val="Preformat"/>
    <w:uiPriority w:val="99"/>
    <w:rsid w:val="008315A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rsid w:val="008315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Heading2Char2">
    <w:name w:val="Heading 2 Char2"/>
    <w:aliases w:val="Знак12 Char2"/>
    <w:basedOn w:val="a1"/>
    <w:uiPriority w:val="99"/>
    <w:rsid w:val="008315A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ff4">
    <w:name w:val="Emphasis"/>
    <w:basedOn w:val="a1"/>
    <w:uiPriority w:val="99"/>
    <w:qFormat/>
    <w:rsid w:val="008315A8"/>
    <w:rPr>
      <w:rFonts w:cs="Times New Roman"/>
      <w:i/>
      <w:iCs/>
    </w:rPr>
  </w:style>
  <w:style w:type="paragraph" w:customStyle="1" w:styleId="16">
    <w:name w:val="Абзац списка1"/>
    <w:basedOn w:val="a0"/>
    <w:uiPriority w:val="99"/>
    <w:rsid w:val="008315A8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8315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5">
    <w:name w:val="line number"/>
    <w:basedOn w:val="a1"/>
    <w:uiPriority w:val="99"/>
    <w:semiHidden/>
    <w:unhideWhenUsed/>
    <w:rsid w:val="008315A8"/>
  </w:style>
  <w:style w:type="numbering" w:customStyle="1" w:styleId="52">
    <w:name w:val="Нет списка5"/>
    <w:next w:val="a3"/>
    <w:uiPriority w:val="99"/>
    <w:semiHidden/>
    <w:unhideWhenUsed/>
    <w:rsid w:val="008315A8"/>
  </w:style>
  <w:style w:type="numbering" w:customStyle="1" w:styleId="61">
    <w:name w:val="Нет списка6"/>
    <w:next w:val="a3"/>
    <w:uiPriority w:val="99"/>
    <w:semiHidden/>
    <w:unhideWhenUsed/>
    <w:rsid w:val="008315A8"/>
  </w:style>
  <w:style w:type="numbering" w:customStyle="1" w:styleId="1110">
    <w:name w:val="Нет списка111"/>
    <w:next w:val="a3"/>
    <w:semiHidden/>
    <w:rsid w:val="008315A8"/>
  </w:style>
  <w:style w:type="numbering" w:customStyle="1" w:styleId="210">
    <w:name w:val="Нет списка21"/>
    <w:next w:val="a3"/>
    <w:uiPriority w:val="99"/>
    <w:semiHidden/>
    <w:unhideWhenUsed/>
    <w:rsid w:val="008315A8"/>
  </w:style>
  <w:style w:type="table" w:customStyle="1" w:styleId="112">
    <w:name w:val="Сетка таблицы1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3"/>
    <w:uiPriority w:val="99"/>
    <w:semiHidden/>
    <w:unhideWhenUsed/>
    <w:rsid w:val="008315A8"/>
  </w:style>
  <w:style w:type="numbering" w:customStyle="1" w:styleId="410">
    <w:name w:val="Нет списка41"/>
    <w:next w:val="a3"/>
    <w:uiPriority w:val="99"/>
    <w:semiHidden/>
    <w:unhideWhenUsed/>
    <w:rsid w:val="008315A8"/>
  </w:style>
  <w:style w:type="numbering" w:customStyle="1" w:styleId="510">
    <w:name w:val="Нет списка51"/>
    <w:next w:val="a3"/>
    <w:uiPriority w:val="99"/>
    <w:semiHidden/>
    <w:unhideWhenUsed/>
    <w:rsid w:val="008315A8"/>
  </w:style>
  <w:style w:type="numbering" w:customStyle="1" w:styleId="71">
    <w:name w:val="Нет списка7"/>
    <w:next w:val="a3"/>
    <w:uiPriority w:val="99"/>
    <w:semiHidden/>
    <w:unhideWhenUsed/>
    <w:rsid w:val="008315A8"/>
  </w:style>
  <w:style w:type="numbering" w:customStyle="1" w:styleId="120">
    <w:name w:val="Нет списка12"/>
    <w:next w:val="a3"/>
    <w:uiPriority w:val="99"/>
    <w:semiHidden/>
    <w:unhideWhenUsed/>
    <w:rsid w:val="008315A8"/>
  </w:style>
  <w:style w:type="numbering" w:customStyle="1" w:styleId="1120">
    <w:name w:val="Нет списка112"/>
    <w:next w:val="a3"/>
    <w:semiHidden/>
    <w:rsid w:val="008315A8"/>
  </w:style>
  <w:style w:type="numbering" w:customStyle="1" w:styleId="220">
    <w:name w:val="Нет списка22"/>
    <w:next w:val="a3"/>
    <w:uiPriority w:val="99"/>
    <w:semiHidden/>
    <w:unhideWhenUsed/>
    <w:rsid w:val="008315A8"/>
  </w:style>
  <w:style w:type="table" w:customStyle="1" w:styleId="121">
    <w:name w:val="Сетка таблицы12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uiPriority w:val="99"/>
    <w:semiHidden/>
    <w:unhideWhenUsed/>
    <w:rsid w:val="008315A8"/>
  </w:style>
  <w:style w:type="numbering" w:customStyle="1" w:styleId="420">
    <w:name w:val="Нет списка42"/>
    <w:next w:val="a3"/>
    <w:uiPriority w:val="99"/>
    <w:semiHidden/>
    <w:unhideWhenUsed/>
    <w:rsid w:val="008315A8"/>
  </w:style>
  <w:style w:type="numbering" w:customStyle="1" w:styleId="520">
    <w:name w:val="Нет списка52"/>
    <w:next w:val="a3"/>
    <w:uiPriority w:val="99"/>
    <w:semiHidden/>
    <w:unhideWhenUsed/>
    <w:rsid w:val="008315A8"/>
  </w:style>
  <w:style w:type="numbering" w:customStyle="1" w:styleId="81">
    <w:name w:val="Нет списка8"/>
    <w:next w:val="a3"/>
    <w:uiPriority w:val="99"/>
    <w:semiHidden/>
    <w:unhideWhenUsed/>
    <w:rsid w:val="008315A8"/>
  </w:style>
  <w:style w:type="numbering" w:customStyle="1" w:styleId="130">
    <w:name w:val="Нет списка13"/>
    <w:next w:val="a3"/>
    <w:uiPriority w:val="99"/>
    <w:semiHidden/>
    <w:unhideWhenUsed/>
    <w:rsid w:val="008315A8"/>
  </w:style>
  <w:style w:type="numbering" w:customStyle="1" w:styleId="113">
    <w:name w:val="Нет списка113"/>
    <w:next w:val="a3"/>
    <w:semiHidden/>
    <w:rsid w:val="008315A8"/>
  </w:style>
  <w:style w:type="numbering" w:customStyle="1" w:styleId="230">
    <w:name w:val="Нет списка23"/>
    <w:next w:val="a3"/>
    <w:uiPriority w:val="99"/>
    <w:semiHidden/>
    <w:unhideWhenUsed/>
    <w:rsid w:val="008315A8"/>
  </w:style>
  <w:style w:type="table" w:customStyle="1" w:styleId="131">
    <w:name w:val="Сетка таблицы13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0">
    <w:name w:val="Нет списка33"/>
    <w:next w:val="a3"/>
    <w:uiPriority w:val="99"/>
    <w:semiHidden/>
    <w:unhideWhenUsed/>
    <w:rsid w:val="008315A8"/>
  </w:style>
  <w:style w:type="numbering" w:customStyle="1" w:styleId="43">
    <w:name w:val="Нет списка43"/>
    <w:next w:val="a3"/>
    <w:uiPriority w:val="99"/>
    <w:semiHidden/>
    <w:unhideWhenUsed/>
    <w:rsid w:val="008315A8"/>
  </w:style>
  <w:style w:type="numbering" w:customStyle="1" w:styleId="53">
    <w:name w:val="Нет списка53"/>
    <w:next w:val="a3"/>
    <w:uiPriority w:val="99"/>
    <w:semiHidden/>
    <w:unhideWhenUsed/>
    <w:rsid w:val="008315A8"/>
  </w:style>
  <w:style w:type="numbering" w:customStyle="1" w:styleId="610">
    <w:name w:val="Нет списка61"/>
    <w:next w:val="a3"/>
    <w:uiPriority w:val="99"/>
    <w:semiHidden/>
    <w:unhideWhenUsed/>
    <w:rsid w:val="008315A8"/>
  </w:style>
  <w:style w:type="numbering" w:customStyle="1" w:styleId="1210">
    <w:name w:val="Нет списка121"/>
    <w:next w:val="a3"/>
    <w:semiHidden/>
    <w:rsid w:val="008315A8"/>
  </w:style>
  <w:style w:type="numbering" w:customStyle="1" w:styleId="211">
    <w:name w:val="Нет списка211"/>
    <w:next w:val="a3"/>
    <w:uiPriority w:val="99"/>
    <w:semiHidden/>
    <w:unhideWhenUsed/>
    <w:rsid w:val="008315A8"/>
  </w:style>
  <w:style w:type="table" w:customStyle="1" w:styleId="212">
    <w:name w:val="Сетка таблицы2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1"/>
    <w:next w:val="a3"/>
    <w:uiPriority w:val="99"/>
    <w:semiHidden/>
    <w:unhideWhenUsed/>
    <w:rsid w:val="008315A8"/>
  </w:style>
  <w:style w:type="table" w:customStyle="1" w:styleId="1111">
    <w:name w:val="Сетка таблицы11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1"/>
    <w:next w:val="a3"/>
    <w:uiPriority w:val="99"/>
    <w:semiHidden/>
    <w:unhideWhenUsed/>
    <w:rsid w:val="008315A8"/>
  </w:style>
  <w:style w:type="numbering" w:customStyle="1" w:styleId="511">
    <w:name w:val="Нет списка511"/>
    <w:next w:val="a3"/>
    <w:uiPriority w:val="99"/>
    <w:semiHidden/>
    <w:unhideWhenUsed/>
    <w:rsid w:val="008315A8"/>
  </w:style>
  <w:style w:type="numbering" w:customStyle="1" w:styleId="611">
    <w:name w:val="Нет списка611"/>
    <w:next w:val="a3"/>
    <w:uiPriority w:val="99"/>
    <w:semiHidden/>
    <w:unhideWhenUsed/>
    <w:rsid w:val="008315A8"/>
  </w:style>
  <w:style w:type="numbering" w:customStyle="1" w:styleId="11110">
    <w:name w:val="Нет списка1111"/>
    <w:next w:val="a3"/>
    <w:uiPriority w:val="99"/>
    <w:semiHidden/>
    <w:unhideWhenUsed/>
    <w:rsid w:val="008315A8"/>
  </w:style>
  <w:style w:type="numbering" w:customStyle="1" w:styleId="11111">
    <w:name w:val="Нет списка11111"/>
    <w:next w:val="a3"/>
    <w:semiHidden/>
    <w:rsid w:val="008315A8"/>
  </w:style>
  <w:style w:type="numbering" w:customStyle="1" w:styleId="2111">
    <w:name w:val="Нет списка2111"/>
    <w:next w:val="a3"/>
    <w:uiPriority w:val="99"/>
    <w:semiHidden/>
    <w:unhideWhenUsed/>
    <w:rsid w:val="008315A8"/>
  </w:style>
  <w:style w:type="numbering" w:customStyle="1" w:styleId="3111">
    <w:name w:val="Нет списка3111"/>
    <w:next w:val="a3"/>
    <w:uiPriority w:val="99"/>
    <w:semiHidden/>
    <w:unhideWhenUsed/>
    <w:rsid w:val="008315A8"/>
  </w:style>
  <w:style w:type="numbering" w:customStyle="1" w:styleId="4111">
    <w:name w:val="Нет списка4111"/>
    <w:next w:val="a3"/>
    <w:uiPriority w:val="99"/>
    <w:semiHidden/>
    <w:unhideWhenUsed/>
    <w:rsid w:val="008315A8"/>
  </w:style>
  <w:style w:type="numbering" w:customStyle="1" w:styleId="5111">
    <w:name w:val="Нет списка5111"/>
    <w:next w:val="a3"/>
    <w:uiPriority w:val="99"/>
    <w:semiHidden/>
    <w:unhideWhenUsed/>
    <w:rsid w:val="008315A8"/>
  </w:style>
  <w:style w:type="numbering" w:customStyle="1" w:styleId="710">
    <w:name w:val="Нет списка71"/>
    <w:next w:val="a3"/>
    <w:uiPriority w:val="99"/>
    <w:semiHidden/>
    <w:unhideWhenUsed/>
    <w:rsid w:val="008315A8"/>
  </w:style>
  <w:style w:type="table" w:customStyle="1" w:styleId="312">
    <w:name w:val="Сетка таблицы3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1"/>
    <w:next w:val="a3"/>
    <w:uiPriority w:val="99"/>
    <w:semiHidden/>
    <w:unhideWhenUsed/>
    <w:rsid w:val="008315A8"/>
  </w:style>
  <w:style w:type="numbering" w:customStyle="1" w:styleId="1121">
    <w:name w:val="Нет списка1121"/>
    <w:next w:val="a3"/>
    <w:semiHidden/>
    <w:rsid w:val="008315A8"/>
  </w:style>
  <w:style w:type="numbering" w:customStyle="1" w:styleId="221">
    <w:name w:val="Нет списка221"/>
    <w:next w:val="a3"/>
    <w:uiPriority w:val="99"/>
    <w:semiHidden/>
    <w:unhideWhenUsed/>
    <w:rsid w:val="008315A8"/>
  </w:style>
  <w:style w:type="table" w:customStyle="1" w:styleId="1212">
    <w:name w:val="Сетка таблицы12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1"/>
    <w:next w:val="a3"/>
    <w:uiPriority w:val="99"/>
    <w:semiHidden/>
    <w:unhideWhenUsed/>
    <w:rsid w:val="008315A8"/>
  </w:style>
  <w:style w:type="numbering" w:customStyle="1" w:styleId="421">
    <w:name w:val="Нет списка421"/>
    <w:next w:val="a3"/>
    <w:uiPriority w:val="99"/>
    <w:semiHidden/>
    <w:unhideWhenUsed/>
    <w:rsid w:val="008315A8"/>
  </w:style>
  <w:style w:type="numbering" w:customStyle="1" w:styleId="521">
    <w:name w:val="Нет списка521"/>
    <w:next w:val="a3"/>
    <w:uiPriority w:val="99"/>
    <w:semiHidden/>
    <w:unhideWhenUsed/>
    <w:rsid w:val="008315A8"/>
  </w:style>
  <w:style w:type="numbering" w:customStyle="1" w:styleId="91">
    <w:name w:val="Нет списка9"/>
    <w:next w:val="a3"/>
    <w:uiPriority w:val="99"/>
    <w:semiHidden/>
    <w:unhideWhenUsed/>
    <w:rsid w:val="008315A8"/>
  </w:style>
  <w:style w:type="numbering" w:customStyle="1" w:styleId="140">
    <w:name w:val="Нет списка14"/>
    <w:next w:val="a3"/>
    <w:uiPriority w:val="99"/>
    <w:semiHidden/>
    <w:unhideWhenUsed/>
    <w:rsid w:val="008315A8"/>
  </w:style>
  <w:style w:type="numbering" w:customStyle="1" w:styleId="114">
    <w:name w:val="Нет списка114"/>
    <w:next w:val="a3"/>
    <w:semiHidden/>
    <w:rsid w:val="008315A8"/>
  </w:style>
  <w:style w:type="numbering" w:customStyle="1" w:styleId="240">
    <w:name w:val="Нет списка24"/>
    <w:next w:val="a3"/>
    <w:uiPriority w:val="99"/>
    <w:semiHidden/>
    <w:unhideWhenUsed/>
    <w:rsid w:val="008315A8"/>
  </w:style>
  <w:style w:type="table" w:customStyle="1" w:styleId="141">
    <w:name w:val="Сетка таблицы14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3"/>
    <w:uiPriority w:val="99"/>
    <w:semiHidden/>
    <w:unhideWhenUsed/>
    <w:rsid w:val="008315A8"/>
  </w:style>
  <w:style w:type="numbering" w:customStyle="1" w:styleId="44">
    <w:name w:val="Нет списка44"/>
    <w:next w:val="a3"/>
    <w:uiPriority w:val="99"/>
    <w:semiHidden/>
    <w:unhideWhenUsed/>
    <w:rsid w:val="008315A8"/>
  </w:style>
  <w:style w:type="numbering" w:customStyle="1" w:styleId="54">
    <w:name w:val="Нет списка54"/>
    <w:next w:val="a3"/>
    <w:uiPriority w:val="99"/>
    <w:semiHidden/>
    <w:unhideWhenUsed/>
    <w:rsid w:val="008315A8"/>
  </w:style>
  <w:style w:type="numbering" w:customStyle="1" w:styleId="62">
    <w:name w:val="Нет списка62"/>
    <w:next w:val="a3"/>
    <w:uiPriority w:val="99"/>
    <w:semiHidden/>
    <w:unhideWhenUsed/>
    <w:rsid w:val="008315A8"/>
  </w:style>
  <w:style w:type="numbering" w:customStyle="1" w:styleId="122">
    <w:name w:val="Нет списка122"/>
    <w:next w:val="a3"/>
    <w:semiHidden/>
    <w:rsid w:val="008315A8"/>
  </w:style>
  <w:style w:type="numbering" w:customStyle="1" w:styleId="2120">
    <w:name w:val="Нет списка212"/>
    <w:next w:val="a3"/>
    <w:uiPriority w:val="99"/>
    <w:semiHidden/>
    <w:unhideWhenUsed/>
    <w:rsid w:val="008315A8"/>
  </w:style>
  <w:style w:type="table" w:customStyle="1" w:styleId="222">
    <w:name w:val="Сетка таблицы22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0">
    <w:name w:val="Нет списка312"/>
    <w:next w:val="a3"/>
    <w:uiPriority w:val="99"/>
    <w:semiHidden/>
    <w:unhideWhenUsed/>
    <w:rsid w:val="008315A8"/>
  </w:style>
  <w:style w:type="table" w:customStyle="1" w:styleId="1122">
    <w:name w:val="Сетка таблицы112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2"/>
    <w:next w:val="a3"/>
    <w:uiPriority w:val="99"/>
    <w:semiHidden/>
    <w:unhideWhenUsed/>
    <w:rsid w:val="008315A8"/>
  </w:style>
  <w:style w:type="numbering" w:customStyle="1" w:styleId="512">
    <w:name w:val="Нет списка512"/>
    <w:next w:val="a3"/>
    <w:uiPriority w:val="99"/>
    <w:semiHidden/>
    <w:unhideWhenUsed/>
    <w:rsid w:val="008315A8"/>
  </w:style>
  <w:style w:type="numbering" w:customStyle="1" w:styleId="612">
    <w:name w:val="Нет списка612"/>
    <w:next w:val="a3"/>
    <w:uiPriority w:val="99"/>
    <w:semiHidden/>
    <w:unhideWhenUsed/>
    <w:rsid w:val="008315A8"/>
  </w:style>
  <w:style w:type="numbering" w:customStyle="1" w:styleId="1112">
    <w:name w:val="Нет списка1112"/>
    <w:next w:val="a3"/>
    <w:uiPriority w:val="99"/>
    <w:semiHidden/>
    <w:unhideWhenUsed/>
    <w:rsid w:val="008315A8"/>
  </w:style>
  <w:style w:type="numbering" w:customStyle="1" w:styleId="11112">
    <w:name w:val="Нет списка11112"/>
    <w:next w:val="a3"/>
    <w:semiHidden/>
    <w:rsid w:val="008315A8"/>
  </w:style>
  <w:style w:type="numbering" w:customStyle="1" w:styleId="2112">
    <w:name w:val="Нет списка2112"/>
    <w:next w:val="a3"/>
    <w:uiPriority w:val="99"/>
    <w:semiHidden/>
    <w:unhideWhenUsed/>
    <w:rsid w:val="008315A8"/>
  </w:style>
  <w:style w:type="numbering" w:customStyle="1" w:styleId="3112">
    <w:name w:val="Нет списка3112"/>
    <w:next w:val="a3"/>
    <w:uiPriority w:val="99"/>
    <w:semiHidden/>
    <w:unhideWhenUsed/>
    <w:rsid w:val="008315A8"/>
  </w:style>
  <w:style w:type="numbering" w:customStyle="1" w:styleId="4112">
    <w:name w:val="Нет списка4112"/>
    <w:next w:val="a3"/>
    <w:uiPriority w:val="99"/>
    <w:semiHidden/>
    <w:unhideWhenUsed/>
    <w:rsid w:val="008315A8"/>
  </w:style>
  <w:style w:type="numbering" w:customStyle="1" w:styleId="5112">
    <w:name w:val="Нет списка5112"/>
    <w:next w:val="a3"/>
    <w:uiPriority w:val="99"/>
    <w:semiHidden/>
    <w:unhideWhenUsed/>
    <w:rsid w:val="008315A8"/>
  </w:style>
  <w:style w:type="numbering" w:customStyle="1" w:styleId="72">
    <w:name w:val="Нет списка72"/>
    <w:next w:val="a3"/>
    <w:uiPriority w:val="99"/>
    <w:semiHidden/>
    <w:unhideWhenUsed/>
    <w:rsid w:val="008315A8"/>
  </w:style>
  <w:style w:type="table" w:customStyle="1" w:styleId="322">
    <w:name w:val="Сетка таблицы32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0">
    <w:name w:val="Нет списка1212"/>
    <w:next w:val="a3"/>
    <w:uiPriority w:val="99"/>
    <w:semiHidden/>
    <w:unhideWhenUsed/>
    <w:rsid w:val="008315A8"/>
  </w:style>
  <w:style w:type="numbering" w:customStyle="1" w:styleId="11220">
    <w:name w:val="Нет списка1122"/>
    <w:next w:val="a3"/>
    <w:semiHidden/>
    <w:rsid w:val="008315A8"/>
  </w:style>
  <w:style w:type="numbering" w:customStyle="1" w:styleId="2220">
    <w:name w:val="Нет списка222"/>
    <w:next w:val="a3"/>
    <w:uiPriority w:val="99"/>
    <w:semiHidden/>
    <w:unhideWhenUsed/>
    <w:rsid w:val="008315A8"/>
  </w:style>
  <w:style w:type="table" w:customStyle="1" w:styleId="1220">
    <w:name w:val="Сетка таблицы122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0">
    <w:name w:val="Нет списка322"/>
    <w:next w:val="a3"/>
    <w:uiPriority w:val="99"/>
    <w:semiHidden/>
    <w:unhideWhenUsed/>
    <w:rsid w:val="008315A8"/>
  </w:style>
  <w:style w:type="numbering" w:customStyle="1" w:styleId="422">
    <w:name w:val="Нет списка422"/>
    <w:next w:val="a3"/>
    <w:uiPriority w:val="99"/>
    <w:semiHidden/>
    <w:unhideWhenUsed/>
    <w:rsid w:val="008315A8"/>
  </w:style>
  <w:style w:type="numbering" w:customStyle="1" w:styleId="522">
    <w:name w:val="Нет списка522"/>
    <w:next w:val="a3"/>
    <w:uiPriority w:val="99"/>
    <w:semiHidden/>
    <w:unhideWhenUsed/>
    <w:rsid w:val="008315A8"/>
  </w:style>
  <w:style w:type="numbering" w:customStyle="1" w:styleId="100">
    <w:name w:val="Нет списка10"/>
    <w:next w:val="a3"/>
    <w:uiPriority w:val="99"/>
    <w:semiHidden/>
    <w:unhideWhenUsed/>
    <w:rsid w:val="008315A8"/>
  </w:style>
  <w:style w:type="numbering" w:customStyle="1" w:styleId="150">
    <w:name w:val="Нет списка15"/>
    <w:next w:val="a3"/>
    <w:uiPriority w:val="99"/>
    <w:semiHidden/>
    <w:unhideWhenUsed/>
    <w:rsid w:val="008315A8"/>
  </w:style>
  <w:style w:type="table" w:customStyle="1" w:styleId="63">
    <w:name w:val="Сетка таблицы6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3"/>
    <w:uiPriority w:val="99"/>
    <w:semiHidden/>
    <w:unhideWhenUsed/>
    <w:rsid w:val="008315A8"/>
  </w:style>
  <w:style w:type="numbering" w:customStyle="1" w:styleId="115">
    <w:name w:val="Нет списка115"/>
    <w:next w:val="a3"/>
    <w:semiHidden/>
    <w:rsid w:val="008315A8"/>
  </w:style>
  <w:style w:type="numbering" w:customStyle="1" w:styleId="250">
    <w:name w:val="Нет списка25"/>
    <w:next w:val="a3"/>
    <w:uiPriority w:val="99"/>
    <w:semiHidden/>
    <w:unhideWhenUsed/>
    <w:rsid w:val="008315A8"/>
  </w:style>
  <w:style w:type="table" w:customStyle="1" w:styleId="151">
    <w:name w:val="Сетка таблицы15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3"/>
    <w:uiPriority w:val="99"/>
    <w:semiHidden/>
    <w:unhideWhenUsed/>
    <w:rsid w:val="008315A8"/>
  </w:style>
  <w:style w:type="numbering" w:customStyle="1" w:styleId="45">
    <w:name w:val="Нет списка45"/>
    <w:next w:val="a3"/>
    <w:uiPriority w:val="99"/>
    <w:semiHidden/>
    <w:unhideWhenUsed/>
    <w:rsid w:val="008315A8"/>
  </w:style>
  <w:style w:type="numbering" w:customStyle="1" w:styleId="55">
    <w:name w:val="Нет списка55"/>
    <w:next w:val="a3"/>
    <w:uiPriority w:val="99"/>
    <w:semiHidden/>
    <w:unhideWhenUsed/>
    <w:rsid w:val="008315A8"/>
  </w:style>
  <w:style w:type="numbering" w:customStyle="1" w:styleId="630">
    <w:name w:val="Нет списка63"/>
    <w:next w:val="a3"/>
    <w:uiPriority w:val="99"/>
    <w:semiHidden/>
    <w:unhideWhenUsed/>
    <w:rsid w:val="008315A8"/>
  </w:style>
  <w:style w:type="numbering" w:customStyle="1" w:styleId="123">
    <w:name w:val="Нет списка123"/>
    <w:next w:val="a3"/>
    <w:semiHidden/>
    <w:rsid w:val="008315A8"/>
  </w:style>
  <w:style w:type="numbering" w:customStyle="1" w:styleId="213">
    <w:name w:val="Нет списка213"/>
    <w:next w:val="a3"/>
    <w:uiPriority w:val="99"/>
    <w:semiHidden/>
    <w:unhideWhenUsed/>
    <w:rsid w:val="008315A8"/>
  </w:style>
  <w:style w:type="table" w:customStyle="1" w:styleId="231">
    <w:name w:val="Сетка таблицы23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3"/>
    <w:uiPriority w:val="99"/>
    <w:semiHidden/>
    <w:unhideWhenUsed/>
    <w:rsid w:val="008315A8"/>
  </w:style>
  <w:style w:type="table" w:customStyle="1" w:styleId="1130">
    <w:name w:val="Сетка таблицы113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">
    <w:name w:val="Нет списка413"/>
    <w:next w:val="a3"/>
    <w:uiPriority w:val="99"/>
    <w:semiHidden/>
    <w:unhideWhenUsed/>
    <w:rsid w:val="008315A8"/>
  </w:style>
  <w:style w:type="numbering" w:customStyle="1" w:styleId="513">
    <w:name w:val="Нет списка513"/>
    <w:next w:val="a3"/>
    <w:uiPriority w:val="99"/>
    <w:semiHidden/>
    <w:unhideWhenUsed/>
    <w:rsid w:val="008315A8"/>
  </w:style>
  <w:style w:type="numbering" w:customStyle="1" w:styleId="613">
    <w:name w:val="Нет списка613"/>
    <w:next w:val="a3"/>
    <w:uiPriority w:val="99"/>
    <w:semiHidden/>
    <w:unhideWhenUsed/>
    <w:rsid w:val="008315A8"/>
  </w:style>
  <w:style w:type="numbering" w:customStyle="1" w:styleId="1113">
    <w:name w:val="Нет списка1113"/>
    <w:next w:val="a3"/>
    <w:uiPriority w:val="99"/>
    <w:semiHidden/>
    <w:unhideWhenUsed/>
    <w:rsid w:val="008315A8"/>
  </w:style>
  <w:style w:type="numbering" w:customStyle="1" w:styleId="11113">
    <w:name w:val="Нет списка11113"/>
    <w:next w:val="a3"/>
    <w:semiHidden/>
    <w:rsid w:val="008315A8"/>
  </w:style>
  <w:style w:type="numbering" w:customStyle="1" w:styleId="2113">
    <w:name w:val="Нет списка2113"/>
    <w:next w:val="a3"/>
    <w:uiPriority w:val="99"/>
    <w:semiHidden/>
    <w:unhideWhenUsed/>
    <w:rsid w:val="008315A8"/>
  </w:style>
  <w:style w:type="numbering" w:customStyle="1" w:styleId="3113">
    <w:name w:val="Нет списка3113"/>
    <w:next w:val="a3"/>
    <w:uiPriority w:val="99"/>
    <w:semiHidden/>
    <w:unhideWhenUsed/>
    <w:rsid w:val="008315A8"/>
  </w:style>
  <w:style w:type="numbering" w:customStyle="1" w:styleId="4113">
    <w:name w:val="Нет списка4113"/>
    <w:next w:val="a3"/>
    <w:uiPriority w:val="99"/>
    <w:semiHidden/>
    <w:unhideWhenUsed/>
    <w:rsid w:val="008315A8"/>
  </w:style>
  <w:style w:type="numbering" w:customStyle="1" w:styleId="5113">
    <w:name w:val="Нет списка5113"/>
    <w:next w:val="a3"/>
    <w:uiPriority w:val="99"/>
    <w:semiHidden/>
    <w:unhideWhenUsed/>
    <w:rsid w:val="008315A8"/>
  </w:style>
  <w:style w:type="numbering" w:customStyle="1" w:styleId="73">
    <w:name w:val="Нет списка73"/>
    <w:next w:val="a3"/>
    <w:uiPriority w:val="99"/>
    <w:semiHidden/>
    <w:unhideWhenUsed/>
    <w:rsid w:val="008315A8"/>
  </w:style>
  <w:style w:type="table" w:customStyle="1" w:styleId="331">
    <w:name w:val="Сетка таблицы33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3"/>
    <w:uiPriority w:val="99"/>
    <w:semiHidden/>
    <w:unhideWhenUsed/>
    <w:rsid w:val="008315A8"/>
  </w:style>
  <w:style w:type="numbering" w:customStyle="1" w:styleId="1123">
    <w:name w:val="Нет списка1123"/>
    <w:next w:val="a3"/>
    <w:semiHidden/>
    <w:rsid w:val="008315A8"/>
  </w:style>
  <w:style w:type="numbering" w:customStyle="1" w:styleId="223">
    <w:name w:val="Нет списка223"/>
    <w:next w:val="a3"/>
    <w:uiPriority w:val="99"/>
    <w:semiHidden/>
    <w:unhideWhenUsed/>
    <w:rsid w:val="008315A8"/>
  </w:style>
  <w:style w:type="table" w:customStyle="1" w:styleId="1230">
    <w:name w:val="Сетка таблицы123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3"/>
    <w:next w:val="a3"/>
    <w:uiPriority w:val="99"/>
    <w:semiHidden/>
    <w:unhideWhenUsed/>
    <w:rsid w:val="008315A8"/>
  </w:style>
  <w:style w:type="numbering" w:customStyle="1" w:styleId="423">
    <w:name w:val="Нет списка423"/>
    <w:next w:val="a3"/>
    <w:uiPriority w:val="99"/>
    <w:semiHidden/>
    <w:unhideWhenUsed/>
    <w:rsid w:val="008315A8"/>
  </w:style>
  <w:style w:type="numbering" w:customStyle="1" w:styleId="523">
    <w:name w:val="Нет списка523"/>
    <w:next w:val="a3"/>
    <w:uiPriority w:val="99"/>
    <w:semiHidden/>
    <w:unhideWhenUsed/>
    <w:rsid w:val="008315A8"/>
  </w:style>
  <w:style w:type="numbering" w:customStyle="1" w:styleId="17">
    <w:name w:val="Нет списка17"/>
    <w:next w:val="a3"/>
    <w:uiPriority w:val="99"/>
    <w:semiHidden/>
    <w:unhideWhenUsed/>
    <w:rsid w:val="008315A8"/>
  </w:style>
  <w:style w:type="table" w:customStyle="1" w:styleId="74">
    <w:name w:val="Сетка таблицы7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3"/>
    <w:uiPriority w:val="99"/>
    <w:semiHidden/>
    <w:unhideWhenUsed/>
    <w:rsid w:val="008315A8"/>
  </w:style>
  <w:style w:type="numbering" w:customStyle="1" w:styleId="116">
    <w:name w:val="Нет списка116"/>
    <w:next w:val="a3"/>
    <w:semiHidden/>
    <w:rsid w:val="008315A8"/>
  </w:style>
  <w:style w:type="numbering" w:customStyle="1" w:styleId="26">
    <w:name w:val="Нет списка26"/>
    <w:next w:val="a3"/>
    <w:uiPriority w:val="99"/>
    <w:semiHidden/>
    <w:unhideWhenUsed/>
    <w:rsid w:val="008315A8"/>
  </w:style>
  <w:style w:type="table" w:customStyle="1" w:styleId="161">
    <w:name w:val="Сетка таблицы16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3"/>
    <w:uiPriority w:val="99"/>
    <w:semiHidden/>
    <w:unhideWhenUsed/>
    <w:rsid w:val="008315A8"/>
  </w:style>
  <w:style w:type="numbering" w:customStyle="1" w:styleId="46">
    <w:name w:val="Нет списка46"/>
    <w:next w:val="a3"/>
    <w:uiPriority w:val="99"/>
    <w:semiHidden/>
    <w:unhideWhenUsed/>
    <w:rsid w:val="008315A8"/>
  </w:style>
  <w:style w:type="numbering" w:customStyle="1" w:styleId="56">
    <w:name w:val="Нет списка56"/>
    <w:next w:val="a3"/>
    <w:uiPriority w:val="99"/>
    <w:semiHidden/>
    <w:unhideWhenUsed/>
    <w:rsid w:val="008315A8"/>
  </w:style>
  <w:style w:type="numbering" w:customStyle="1" w:styleId="64">
    <w:name w:val="Нет списка64"/>
    <w:next w:val="a3"/>
    <w:uiPriority w:val="99"/>
    <w:semiHidden/>
    <w:unhideWhenUsed/>
    <w:rsid w:val="008315A8"/>
  </w:style>
  <w:style w:type="numbering" w:customStyle="1" w:styleId="124">
    <w:name w:val="Нет списка124"/>
    <w:next w:val="a3"/>
    <w:semiHidden/>
    <w:rsid w:val="008315A8"/>
  </w:style>
  <w:style w:type="numbering" w:customStyle="1" w:styleId="214">
    <w:name w:val="Нет списка214"/>
    <w:next w:val="a3"/>
    <w:uiPriority w:val="99"/>
    <w:semiHidden/>
    <w:unhideWhenUsed/>
    <w:rsid w:val="008315A8"/>
  </w:style>
  <w:style w:type="table" w:customStyle="1" w:styleId="241">
    <w:name w:val="Сетка таблицы24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4"/>
    <w:next w:val="a3"/>
    <w:uiPriority w:val="99"/>
    <w:semiHidden/>
    <w:unhideWhenUsed/>
    <w:rsid w:val="008315A8"/>
  </w:style>
  <w:style w:type="table" w:customStyle="1" w:styleId="1140">
    <w:name w:val="Сетка таблицы114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">
    <w:name w:val="Нет списка414"/>
    <w:next w:val="a3"/>
    <w:uiPriority w:val="99"/>
    <w:semiHidden/>
    <w:unhideWhenUsed/>
    <w:rsid w:val="008315A8"/>
  </w:style>
  <w:style w:type="numbering" w:customStyle="1" w:styleId="514">
    <w:name w:val="Нет списка514"/>
    <w:next w:val="a3"/>
    <w:uiPriority w:val="99"/>
    <w:semiHidden/>
    <w:unhideWhenUsed/>
    <w:rsid w:val="008315A8"/>
  </w:style>
  <w:style w:type="numbering" w:customStyle="1" w:styleId="614">
    <w:name w:val="Нет списка614"/>
    <w:next w:val="a3"/>
    <w:uiPriority w:val="99"/>
    <w:semiHidden/>
    <w:unhideWhenUsed/>
    <w:rsid w:val="008315A8"/>
  </w:style>
  <w:style w:type="numbering" w:customStyle="1" w:styleId="1114">
    <w:name w:val="Нет списка1114"/>
    <w:next w:val="a3"/>
    <w:uiPriority w:val="99"/>
    <w:semiHidden/>
    <w:unhideWhenUsed/>
    <w:rsid w:val="008315A8"/>
  </w:style>
  <w:style w:type="numbering" w:customStyle="1" w:styleId="11114">
    <w:name w:val="Нет списка11114"/>
    <w:next w:val="a3"/>
    <w:semiHidden/>
    <w:rsid w:val="008315A8"/>
  </w:style>
  <w:style w:type="numbering" w:customStyle="1" w:styleId="2114">
    <w:name w:val="Нет списка2114"/>
    <w:next w:val="a3"/>
    <w:uiPriority w:val="99"/>
    <w:semiHidden/>
    <w:unhideWhenUsed/>
    <w:rsid w:val="008315A8"/>
  </w:style>
  <w:style w:type="numbering" w:customStyle="1" w:styleId="3114">
    <w:name w:val="Нет списка3114"/>
    <w:next w:val="a3"/>
    <w:uiPriority w:val="99"/>
    <w:semiHidden/>
    <w:unhideWhenUsed/>
    <w:rsid w:val="008315A8"/>
  </w:style>
  <w:style w:type="numbering" w:customStyle="1" w:styleId="4114">
    <w:name w:val="Нет списка4114"/>
    <w:next w:val="a3"/>
    <w:uiPriority w:val="99"/>
    <w:semiHidden/>
    <w:unhideWhenUsed/>
    <w:rsid w:val="008315A8"/>
  </w:style>
  <w:style w:type="numbering" w:customStyle="1" w:styleId="5114">
    <w:name w:val="Нет списка5114"/>
    <w:next w:val="a3"/>
    <w:uiPriority w:val="99"/>
    <w:semiHidden/>
    <w:unhideWhenUsed/>
    <w:rsid w:val="008315A8"/>
  </w:style>
  <w:style w:type="numbering" w:customStyle="1" w:styleId="740">
    <w:name w:val="Нет списка74"/>
    <w:next w:val="a3"/>
    <w:uiPriority w:val="99"/>
    <w:semiHidden/>
    <w:unhideWhenUsed/>
    <w:rsid w:val="008315A8"/>
  </w:style>
  <w:style w:type="table" w:customStyle="1" w:styleId="341">
    <w:name w:val="Сетка таблицы34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">
    <w:name w:val="Нет списка1214"/>
    <w:next w:val="a3"/>
    <w:uiPriority w:val="99"/>
    <w:semiHidden/>
    <w:unhideWhenUsed/>
    <w:rsid w:val="008315A8"/>
  </w:style>
  <w:style w:type="numbering" w:customStyle="1" w:styleId="1124">
    <w:name w:val="Нет списка1124"/>
    <w:next w:val="a3"/>
    <w:semiHidden/>
    <w:rsid w:val="008315A8"/>
  </w:style>
  <w:style w:type="numbering" w:customStyle="1" w:styleId="224">
    <w:name w:val="Нет списка224"/>
    <w:next w:val="a3"/>
    <w:uiPriority w:val="99"/>
    <w:semiHidden/>
    <w:unhideWhenUsed/>
    <w:rsid w:val="008315A8"/>
  </w:style>
  <w:style w:type="table" w:customStyle="1" w:styleId="1240">
    <w:name w:val="Сетка таблицы124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">
    <w:name w:val="Нет списка324"/>
    <w:next w:val="a3"/>
    <w:uiPriority w:val="99"/>
    <w:semiHidden/>
    <w:unhideWhenUsed/>
    <w:rsid w:val="008315A8"/>
  </w:style>
  <w:style w:type="numbering" w:customStyle="1" w:styleId="424">
    <w:name w:val="Нет списка424"/>
    <w:next w:val="a3"/>
    <w:uiPriority w:val="99"/>
    <w:semiHidden/>
    <w:unhideWhenUsed/>
    <w:rsid w:val="008315A8"/>
  </w:style>
  <w:style w:type="numbering" w:customStyle="1" w:styleId="524">
    <w:name w:val="Нет списка524"/>
    <w:next w:val="a3"/>
    <w:uiPriority w:val="99"/>
    <w:semiHidden/>
    <w:unhideWhenUsed/>
    <w:rsid w:val="008315A8"/>
  </w:style>
  <w:style w:type="numbering" w:customStyle="1" w:styleId="19">
    <w:name w:val="Нет списка19"/>
    <w:next w:val="a3"/>
    <w:uiPriority w:val="99"/>
    <w:semiHidden/>
    <w:unhideWhenUsed/>
    <w:rsid w:val="008315A8"/>
  </w:style>
  <w:style w:type="table" w:customStyle="1" w:styleId="82">
    <w:name w:val="Сетка таблицы8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3"/>
    <w:uiPriority w:val="99"/>
    <w:semiHidden/>
    <w:unhideWhenUsed/>
    <w:rsid w:val="008315A8"/>
  </w:style>
  <w:style w:type="numbering" w:customStyle="1" w:styleId="117">
    <w:name w:val="Нет списка117"/>
    <w:next w:val="a3"/>
    <w:semiHidden/>
    <w:rsid w:val="008315A8"/>
  </w:style>
  <w:style w:type="numbering" w:customStyle="1" w:styleId="27">
    <w:name w:val="Нет списка27"/>
    <w:next w:val="a3"/>
    <w:uiPriority w:val="99"/>
    <w:semiHidden/>
    <w:unhideWhenUsed/>
    <w:rsid w:val="008315A8"/>
  </w:style>
  <w:style w:type="table" w:customStyle="1" w:styleId="170">
    <w:name w:val="Сетка таблицы17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0">
    <w:name w:val="Нет списка37"/>
    <w:next w:val="a3"/>
    <w:uiPriority w:val="99"/>
    <w:semiHidden/>
    <w:unhideWhenUsed/>
    <w:rsid w:val="008315A8"/>
  </w:style>
  <w:style w:type="numbering" w:customStyle="1" w:styleId="47">
    <w:name w:val="Нет списка47"/>
    <w:next w:val="a3"/>
    <w:uiPriority w:val="99"/>
    <w:semiHidden/>
    <w:unhideWhenUsed/>
    <w:rsid w:val="008315A8"/>
  </w:style>
  <w:style w:type="numbering" w:customStyle="1" w:styleId="57">
    <w:name w:val="Нет списка57"/>
    <w:next w:val="a3"/>
    <w:uiPriority w:val="99"/>
    <w:semiHidden/>
    <w:unhideWhenUsed/>
    <w:rsid w:val="008315A8"/>
  </w:style>
  <w:style w:type="numbering" w:customStyle="1" w:styleId="65">
    <w:name w:val="Нет списка65"/>
    <w:next w:val="a3"/>
    <w:uiPriority w:val="99"/>
    <w:semiHidden/>
    <w:unhideWhenUsed/>
    <w:rsid w:val="008315A8"/>
  </w:style>
  <w:style w:type="numbering" w:customStyle="1" w:styleId="125">
    <w:name w:val="Нет списка125"/>
    <w:next w:val="a3"/>
    <w:semiHidden/>
    <w:rsid w:val="008315A8"/>
  </w:style>
  <w:style w:type="numbering" w:customStyle="1" w:styleId="215">
    <w:name w:val="Нет списка215"/>
    <w:next w:val="a3"/>
    <w:uiPriority w:val="99"/>
    <w:semiHidden/>
    <w:unhideWhenUsed/>
    <w:rsid w:val="008315A8"/>
  </w:style>
  <w:style w:type="table" w:customStyle="1" w:styleId="251">
    <w:name w:val="Сетка таблицы25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">
    <w:name w:val="Нет списка315"/>
    <w:next w:val="a3"/>
    <w:uiPriority w:val="99"/>
    <w:semiHidden/>
    <w:unhideWhenUsed/>
    <w:rsid w:val="008315A8"/>
  </w:style>
  <w:style w:type="table" w:customStyle="1" w:styleId="1150">
    <w:name w:val="Сетка таблицы115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Нет списка415"/>
    <w:next w:val="a3"/>
    <w:uiPriority w:val="99"/>
    <w:semiHidden/>
    <w:unhideWhenUsed/>
    <w:rsid w:val="008315A8"/>
  </w:style>
  <w:style w:type="numbering" w:customStyle="1" w:styleId="515">
    <w:name w:val="Нет списка515"/>
    <w:next w:val="a3"/>
    <w:uiPriority w:val="99"/>
    <w:semiHidden/>
    <w:unhideWhenUsed/>
    <w:rsid w:val="008315A8"/>
  </w:style>
  <w:style w:type="numbering" w:customStyle="1" w:styleId="615">
    <w:name w:val="Нет списка615"/>
    <w:next w:val="a3"/>
    <w:uiPriority w:val="99"/>
    <w:semiHidden/>
    <w:unhideWhenUsed/>
    <w:rsid w:val="008315A8"/>
  </w:style>
  <w:style w:type="numbering" w:customStyle="1" w:styleId="1115">
    <w:name w:val="Нет списка1115"/>
    <w:next w:val="a3"/>
    <w:uiPriority w:val="99"/>
    <w:semiHidden/>
    <w:unhideWhenUsed/>
    <w:rsid w:val="008315A8"/>
  </w:style>
  <w:style w:type="numbering" w:customStyle="1" w:styleId="11115">
    <w:name w:val="Нет списка11115"/>
    <w:next w:val="a3"/>
    <w:semiHidden/>
    <w:rsid w:val="008315A8"/>
  </w:style>
  <w:style w:type="numbering" w:customStyle="1" w:styleId="2115">
    <w:name w:val="Нет списка2115"/>
    <w:next w:val="a3"/>
    <w:uiPriority w:val="99"/>
    <w:semiHidden/>
    <w:unhideWhenUsed/>
    <w:rsid w:val="008315A8"/>
  </w:style>
  <w:style w:type="numbering" w:customStyle="1" w:styleId="3115">
    <w:name w:val="Нет списка3115"/>
    <w:next w:val="a3"/>
    <w:uiPriority w:val="99"/>
    <w:semiHidden/>
    <w:unhideWhenUsed/>
    <w:rsid w:val="008315A8"/>
  </w:style>
  <w:style w:type="numbering" w:customStyle="1" w:styleId="4115">
    <w:name w:val="Нет списка4115"/>
    <w:next w:val="a3"/>
    <w:uiPriority w:val="99"/>
    <w:semiHidden/>
    <w:unhideWhenUsed/>
    <w:rsid w:val="008315A8"/>
  </w:style>
  <w:style w:type="numbering" w:customStyle="1" w:styleId="5115">
    <w:name w:val="Нет списка5115"/>
    <w:next w:val="a3"/>
    <w:uiPriority w:val="99"/>
    <w:semiHidden/>
    <w:unhideWhenUsed/>
    <w:rsid w:val="008315A8"/>
  </w:style>
  <w:style w:type="numbering" w:customStyle="1" w:styleId="75">
    <w:name w:val="Нет списка75"/>
    <w:next w:val="a3"/>
    <w:uiPriority w:val="99"/>
    <w:semiHidden/>
    <w:unhideWhenUsed/>
    <w:rsid w:val="008315A8"/>
  </w:style>
  <w:style w:type="table" w:customStyle="1" w:styleId="351">
    <w:name w:val="Сетка таблицы35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">
    <w:name w:val="Нет списка1215"/>
    <w:next w:val="a3"/>
    <w:uiPriority w:val="99"/>
    <w:semiHidden/>
    <w:unhideWhenUsed/>
    <w:rsid w:val="008315A8"/>
  </w:style>
  <w:style w:type="numbering" w:customStyle="1" w:styleId="1125">
    <w:name w:val="Нет списка1125"/>
    <w:next w:val="a3"/>
    <w:semiHidden/>
    <w:rsid w:val="008315A8"/>
  </w:style>
  <w:style w:type="numbering" w:customStyle="1" w:styleId="225">
    <w:name w:val="Нет списка225"/>
    <w:next w:val="a3"/>
    <w:uiPriority w:val="99"/>
    <w:semiHidden/>
    <w:unhideWhenUsed/>
    <w:rsid w:val="008315A8"/>
  </w:style>
  <w:style w:type="table" w:customStyle="1" w:styleId="1250">
    <w:name w:val="Сетка таблицы125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">
    <w:name w:val="Нет списка325"/>
    <w:next w:val="a3"/>
    <w:uiPriority w:val="99"/>
    <w:semiHidden/>
    <w:unhideWhenUsed/>
    <w:rsid w:val="008315A8"/>
  </w:style>
  <w:style w:type="numbering" w:customStyle="1" w:styleId="425">
    <w:name w:val="Нет списка425"/>
    <w:next w:val="a3"/>
    <w:uiPriority w:val="99"/>
    <w:semiHidden/>
    <w:unhideWhenUsed/>
    <w:rsid w:val="008315A8"/>
  </w:style>
  <w:style w:type="numbering" w:customStyle="1" w:styleId="525">
    <w:name w:val="Нет списка525"/>
    <w:next w:val="a3"/>
    <w:uiPriority w:val="99"/>
    <w:semiHidden/>
    <w:unhideWhenUsed/>
    <w:rsid w:val="008315A8"/>
  </w:style>
  <w:style w:type="numbering" w:customStyle="1" w:styleId="200">
    <w:name w:val="Нет списка20"/>
    <w:next w:val="a3"/>
    <w:uiPriority w:val="99"/>
    <w:semiHidden/>
    <w:unhideWhenUsed/>
    <w:rsid w:val="008315A8"/>
  </w:style>
  <w:style w:type="table" w:customStyle="1" w:styleId="92">
    <w:name w:val="Сетка таблицы9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3"/>
    <w:uiPriority w:val="99"/>
    <w:semiHidden/>
    <w:unhideWhenUsed/>
    <w:rsid w:val="008315A8"/>
  </w:style>
  <w:style w:type="numbering" w:customStyle="1" w:styleId="119">
    <w:name w:val="Нет списка119"/>
    <w:next w:val="a3"/>
    <w:semiHidden/>
    <w:rsid w:val="008315A8"/>
  </w:style>
  <w:style w:type="numbering" w:customStyle="1" w:styleId="28">
    <w:name w:val="Нет списка28"/>
    <w:next w:val="a3"/>
    <w:uiPriority w:val="99"/>
    <w:semiHidden/>
    <w:unhideWhenUsed/>
    <w:rsid w:val="008315A8"/>
  </w:style>
  <w:style w:type="table" w:customStyle="1" w:styleId="180">
    <w:name w:val="Сетка таблицы18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8"/>
    <w:next w:val="a3"/>
    <w:uiPriority w:val="99"/>
    <w:semiHidden/>
    <w:unhideWhenUsed/>
    <w:rsid w:val="008315A8"/>
  </w:style>
  <w:style w:type="numbering" w:customStyle="1" w:styleId="48">
    <w:name w:val="Нет списка48"/>
    <w:next w:val="a3"/>
    <w:uiPriority w:val="99"/>
    <w:semiHidden/>
    <w:unhideWhenUsed/>
    <w:rsid w:val="008315A8"/>
  </w:style>
  <w:style w:type="numbering" w:customStyle="1" w:styleId="58">
    <w:name w:val="Нет списка58"/>
    <w:next w:val="a3"/>
    <w:uiPriority w:val="99"/>
    <w:semiHidden/>
    <w:unhideWhenUsed/>
    <w:rsid w:val="008315A8"/>
  </w:style>
  <w:style w:type="numbering" w:customStyle="1" w:styleId="66">
    <w:name w:val="Нет списка66"/>
    <w:next w:val="a3"/>
    <w:uiPriority w:val="99"/>
    <w:semiHidden/>
    <w:unhideWhenUsed/>
    <w:rsid w:val="008315A8"/>
  </w:style>
  <w:style w:type="numbering" w:customStyle="1" w:styleId="126">
    <w:name w:val="Нет списка126"/>
    <w:next w:val="a3"/>
    <w:semiHidden/>
    <w:rsid w:val="008315A8"/>
  </w:style>
  <w:style w:type="numbering" w:customStyle="1" w:styleId="216">
    <w:name w:val="Нет списка216"/>
    <w:next w:val="a3"/>
    <w:uiPriority w:val="99"/>
    <w:semiHidden/>
    <w:unhideWhenUsed/>
    <w:rsid w:val="008315A8"/>
  </w:style>
  <w:style w:type="table" w:customStyle="1" w:styleId="260">
    <w:name w:val="Сетка таблицы26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">
    <w:name w:val="Нет списка316"/>
    <w:next w:val="a3"/>
    <w:uiPriority w:val="99"/>
    <w:semiHidden/>
    <w:unhideWhenUsed/>
    <w:rsid w:val="008315A8"/>
  </w:style>
  <w:style w:type="table" w:customStyle="1" w:styleId="1160">
    <w:name w:val="Сетка таблицы116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">
    <w:name w:val="Нет списка416"/>
    <w:next w:val="a3"/>
    <w:uiPriority w:val="99"/>
    <w:semiHidden/>
    <w:unhideWhenUsed/>
    <w:rsid w:val="008315A8"/>
  </w:style>
  <w:style w:type="numbering" w:customStyle="1" w:styleId="516">
    <w:name w:val="Нет списка516"/>
    <w:next w:val="a3"/>
    <w:uiPriority w:val="99"/>
    <w:semiHidden/>
    <w:unhideWhenUsed/>
    <w:rsid w:val="008315A8"/>
  </w:style>
  <w:style w:type="numbering" w:customStyle="1" w:styleId="616">
    <w:name w:val="Нет списка616"/>
    <w:next w:val="a3"/>
    <w:uiPriority w:val="99"/>
    <w:semiHidden/>
    <w:unhideWhenUsed/>
    <w:rsid w:val="008315A8"/>
  </w:style>
  <w:style w:type="numbering" w:customStyle="1" w:styleId="1116">
    <w:name w:val="Нет списка1116"/>
    <w:next w:val="a3"/>
    <w:uiPriority w:val="99"/>
    <w:semiHidden/>
    <w:unhideWhenUsed/>
    <w:rsid w:val="008315A8"/>
  </w:style>
  <w:style w:type="numbering" w:customStyle="1" w:styleId="11116">
    <w:name w:val="Нет списка11116"/>
    <w:next w:val="a3"/>
    <w:semiHidden/>
    <w:rsid w:val="008315A8"/>
  </w:style>
  <w:style w:type="numbering" w:customStyle="1" w:styleId="2116">
    <w:name w:val="Нет списка2116"/>
    <w:next w:val="a3"/>
    <w:uiPriority w:val="99"/>
    <w:semiHidden/>
    <w:unhideWhenUsed/>
    <w:rsid w:val="008315A8"/>
  </w:style>
  <w:style w:type="numbering" w:customStyle="1" w:styleId="3116">
    <w:name w:val="Нет списка3116"/>
    <w:next w:val="a3"/>
    <w:uiPriority w:val="99"/>
    <w:semiHidden/>
    <w:unhideWhenUsed/>
    <w:rsid w:val="008315A8"/>
  </w:style>
  <w:style w:type="numbering" w:customStyle="1" w:styleId="4116">
    <w:name w:val="Нет списка4116"/>
    <w:next w:val="a3"/>
    <w:uiPriority w:val="99"/>
    <w:semiHidden/>
    <w:unhideWhenUsed/>
    <w:rsid w:val="008315A8"/>
  </w:style>
  <w:style w:type="numbering" w:customStyle="1" w:styleId="5116">
    <w:name w:val="Нет списка5116"/>
    <w:next w:val="a3"/>
    <w:uiPriority w:val="99"/>
    <w:semiHidden/>
    <w:unhideWhenUsed/>
    <w:rsid w:val="008315A8"/>
  </w:style>
  <w:style w:type="numbering" w:customStyle="1" w:styleId="76">
    <w:name w:val="Нет списка76"/>
    <w:next w:val="a3"/>
    <w:uiPriority w:val="99"/>
    <w:semiHidden/>
    <w:unhideWhenUsed/>
    <w:rsid w:val="008315A8"/>
  </w:style>
  <w:style w:type="table" w:customStyle="1" w:styleId="361">
    <w:name w:val="Сетка таблицы36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">
    <w:name w:val="Нет списка1216"/>
    <w:next w:val="a3"/>
    <w:uiPriority w:val="99"/>
    <w:semiHidden/>
    <w:unhideWhenUsed/>
    <w:rsid w:val="008315A8"/>
  </w:style>
  <w:style w:type="numbering" w:customStyle="1" w:styleId="1126">
    <w:name w:val="Нет списка1126"/>
    <w:next w:val="a3"/>
    <w:semiHidden/>
    <w:rsid w:val="008315A8"/>
  </w:style>
  <w:style w:type="numbering" w:customStyle="1" w:styleId="226">
    <w:name w:val="Нет списка226"/>
    <w:next w:val="a3"/>
    <w:uiPriority w:val="99"/>
    <w:semiHidden/>
    <w:unhideWhenUsed/>
    <w:rsid w:val="008315A8"/>
  </w:style>
  <w:style w:type="table" w:customStyle="1" w:styleId="1260">
    <w:name w:val="Сетка таблицы126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3"/>
    <w:uiPriority w:val="99"/>
    <w:semiHidden/>
    <w:unhideWhenUsed/>
    <w:rsid w:val="008315A8"/>
  </w:style>
  <w:style w:type="numbering" w:customStyle="1" w:styleId="426">
    <w:name w:val="Нет списка426"/>
    <w:next w:val="a3"/>
    <w:uiPriority w:val="99"/>
    <w:semiHidden/>
    <w:unhideWhenUsed/>
    <w:rsid w:val="008315A8"/>
  </w:style>
  <w:style w:type="numbering" w:customStyle="1" w:styleId="526">
    <w:name w:val="Нет списка526"/>
    <w:next w:val="a3"/>
    <w:uiPriority w:val="99"/>
    <w:semiHidden/>
    <w:unhideWhenUsed/>
    <w:rsid w:val="008315A8"/>
  </w:style>
  <w:style w:type="numbering" w:customStyle="1" w:styleId="29">
    <w:name w:val="Нет списка29"/>
    <w:next w:val="a3"/>
    <w:uiPriority w:val="99"/>
    <w:semiHidden/>
    <w:unhideWhenUsed/>
    <w:rsid w:val="008315A8"/>
  </w:style>
  <w:style w:type="table" w:customStyle="1" w:styleId="101">
    <w:name w:val="Сетка таблицы10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3"/>
    <w:uiPriority w:val="99"/>
    <w:semiHidden/>
    <w:unhideWhenUsed/>
    <w:rsid w:val="008315A8"/>
  </w:style>
  <w:style w:type="numbering" w:customStyle="1" w:styleId="11100">
    <w:name w:val="Нет списка1110"/>
    <w:next w:val="a3"/>
    <w:semiHidden/>
    <w:rsid w:val="008315A8"/>
  </w:style>
  <w:style w:type="numbering" w:customStyle="1" w:styleId="2100">
    <w:name w:val="Нет списка210"/>
    <w:next w:val="a3"/>
    <w:uiPriority w:val="99"/>
    <w:semiHidden/>
    <w:unhideWhenUsed/>
    <w:rsid w:val="008315A8"/>
  </w:style>
  <w:style w:type="table" w:customStyle="1" w:styleId="190">
    <w:name w:val="Сетка таблицы19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9"/>
    <w:next w:val="a3"/>
    <w:uiPriority w:val="99"/>
    <w:semiHidden/>
    <w:unhideWhenUsed/>
    <w:rsid w:val="008315A8"/>
  </w:style>
  <w:style w:type="numbering" w:customStyle="1" w:styleId="49">
    <w:name w:val="Нет списка49"/>
    <w:next w:val="a3"/>
    <w:uiPriority w:val="99"/>
    <w:semiHidden/>
    <w:unhideWhenUsed/>
    <w:rsid w:val="008315A8"/>
  </w:style>
  <w:style w:type="numbering" w:customStyle="1" w:styleId="59">
    <w:name w:val="Нет списка59"/>
    <w:next w:val="a3"/>
    <w:uiPriority w:val="99"/>
    <w:semiHidden/>
    <w:unhideWhenUsed/>
    <w:rsid w:val="008315A8"/>
  </w:style>
  <w:style w:type="numbering" w:customStyle="1" w:styleId="67">
    <w:name w:val="Нет списка67"/>
    <w:next w:val="a3"/>
    <w:uiPriority w:val="99"/>
    <w:semiHidden/>
    <w:unhideWhenUsed/>
    <w:rsid w:val="008315A8"/>
  </w:style>
  <w:style w:type="numbering" w:customStyle="1" w:styleId="127">
    <w:name w:val="Нет списка127"/>
    <w:next w:val="a3"/>
    <w:semiHidden/>
    <w:rsid w:val="008315A8"/>
  </w:style>
  <w:style w:type="numbering" w:customStyle="1" w:styleId="217">
    <w:name w:val="Нет списка217"/>
    <w:next w:val="a3"/>
    <w:uiPriority w:val="99"/>
    <w:semiHidden/>
    <w:unhideWhenUsed/>
    <w:rsid w:val="008315A8"/>
  </w:style>
  <w:style w:type="table" w:customStyle="1" w:styleId="270">
    <w:name w:val="Сетка таблицы27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">
    <w:name w:val="Нет списка317"/>
    <w:next w:val="a3"/>
    <w:uiPriority w:val="99"/>
    <w:semiHidden/>
    <w:unhideWhenUsed/>
    <w:rsid w:val="008315A8"/>
  </w:style>
  <w:style w:type="table" w:customStyle="1" w:styleId="1170">
    <w:name w:val="Сетка таблицы117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">
    <w:name w:val="Нет списка417"/>
    <w:next w:val="a3"/>
    <w:uiPriority w:val="99"/>
    <w:semiHidden/>
    <w:unhideWhenUsed/>
    <w:rsid w:val="008315A8"/>
  </w:style>
  <w:style w:type="numbering" w:customStyle="1" w:styleId="517">
    <w:name w:val="Нет списка517"/>
    <w:next w:val="a3"/>
    <w:uiPriority w:val="99"/>
    <w:semiHidden/>
    <w:unhideWhenUsed/>
    <w:rsid w:val="008315A8"/>
  </w:style>
  <w:style w:type="numbering" w:customStyle="1" w:styleId="617">
    <w:name w:val="Нет списка617"/>
    <w:next w:val="a3"/>
    <w:uiPriority w:val="99"/>
    <w:semiHidden/>
    <w:unhideWhenUsed/>
    <w:rsid w:val="008315A8"/>
  </w:style>
  <w:style w:type="numbering" w:customStyle="1" w:styleId="1117">
    <w:name w:val="Нет списка1117"/>
    <w:next w:val="a3"/>
    <w:uiPriority w:val="99"/>
    <w:semiHidden/>
    <w:unhideWhenUsed/>
    <w:rsid w:val="008315A8"/>
  </w:style>
  <w:style w:type="numbering" w:customStyle="1" w:styleId="11117">
    <w:name w:val="Нет списка11117"/>
    <w:next w:val="a3"/>
    <w:semiHidden/>
    <w:rsid w:val="008315A8"/>
  </w:style>
  <w:style w:type="numbering" w:customStyle="1" w:styleId="2117">
    <w:name w:val="Нет списка2117"/>
    <w:next w:val="a3"/>
    <w:uiPriority w:val="99"/>
    <w:semiHidden/>
    <w:unhideWhenUsed/>
    <w:rsid w:val="008315A8"/>
  </w:style>
  <w:style w:type="numbering" w:customStyle="1" w:styleId="3117">
    <w:name w:val="Нет списка3117"/>
    <w:next w:val="a3"/>
    <w:uiPriority w:val="99"/>
    <w:semiHidden/>
    <w:unhideWhenUsed/>
    <w:rsid w:val="008315A8"/>
  </w:style>
  <w:style w:type="numbering" w:customStyle="1" w:styleId="4117">
    <w:name w:val="Нет списка4117"/>
    <w:next w:val="a3"/>
    <w:uiPriority w:val="99"/>
    <w:semiHidden/>
    <w:unhideWhenUsed/>
    <w:rsid w:val="008315A8"/>
  </w:style>
  <w:style w:type="numbering" w:customStyle="1" w:styleId="5117">
    <w:name w:val="Нет списка5117"/>
    <w:next w:val="a3"/>
    <w:uiPriority w:val="99"/>
    <w:semiHidden/>
    <w:unhideWhenUsed/>
    <w:rsid w:val="008315A8"/>
  </w:style>
  <w:style w:type="numbering" w:customStyle="1" w:styleId="77">
    <w:name w:val="Нет списка77"/>
    <w:next w:val="a3"/>
    <w:uiPriority w:val="99"/>
    <w:semiHidden/>
    <w:unhideWhenUsed/>
    <w:rsid w:val="008315A8"/>
  </w:style>
  <w:style w:type="table" w:customStyle="1" w:styleId="371">
    <w:name w:val="Сетка таблицы37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7"/>
    <w:next w:val="a3"/>
    <w:uiPriority w:val="99"/>
    <w:semiHidden/>
    <w:unhideWhenUsed/>
    <w:rsid w:val="008315A8"/>
  </w:style>
  <w:style w:type="numbering" w:customStyle="1" w:styleId="1127">
    <w:name w:val="Нет списка1127"/>
    <w:next w:val="a3"/>
    <w:semiHidden/>
    <w:rsid w:val="008315A8"/>
  </w:style>
  <w:style w:type="numbering" w:customStyle="1" w:styleId="227">
    <w:name w:val="Нет списка227"/>
    <w:next w:val="a3"/>
    <w:uiPriority w:val="99"/>
    <w:semiHidden/>
    <w:unhideWhenUsed/>
    <w:rsid w:val="008315A8"/>
  </w:style>
  <w:style w:type="table" w:customStyle="1" w:styleId="1270">
    <w:name w:val="Сетка таблицы127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">
    <w:name w:val="Нет списка327"/>
    <w:next w:val="a3"/>
    <w:uiPriority w:val="99"/>
    <w:semiHidden/>
    <w:unhideWhenUsed/>
    <w:rsid w:val="008315A8"/>
  </w:style>
  <w:style w:type="numbering" w:customStyle="1" w:styleId="427">
    <w:name w:val="Нет списка427"/>
    <w:next w:val="a3"/>
    <w:uiPriority w:val="99"/>
    <w:semiHidden/>
    <w:unhideWhenUsed/>
    <w:rsid w:val="008315A8"/>
  </w:style>
  <w:style w:type="numbering" w:customStyle="1" w:styleId="527">
    <w:name w:val="Нет списка527"/>
    <w:next w:val="a3"/>
    <w:uiPriority w:val="99"/>
    <w:semiHidden/>
    <w:unhideWhenUsed/>
    <w:rsid w:val="008315A8"/>
  </w:style>
  <w:style w:type="numbering" w:customStyle="1" w:styleId="300">
    <w:name w:val="Нет списка30"/>
    <w:next w:val="a3"/>
    <w:uiPriority w:val="99"/>
    <w:semiHidden/>
    <w:unhideWhenUsed/>
    <w:rsid w:val="008315A8"/>
  </w:style>
  <w:style w:type="numbering" w:customStyle="1" w:styleId="128">
    <w:name w:val="Нет списка128"/>
    <w:next w:val="a3"/>
    <w:uiPriority w:val="99"/>
    <w:semiHidden/>
    <w:unhideWhenUsed/>
    <w:rsid w:val="008315A8"/>
  </w:style>
  <w:style w:type="numbering" w:customStyle="1" w:styleId="1118">
    <w:name w:val="Нет списка1118"/>
    <w:next w:val="a3"/>
    <w:semiHidden/>
    <w:rsid w:val="008315A8"/>
  </w:style>
  <w:style w:type="numbering" w:customStyle="1" w:styleId="218">
    <w:name w:val="Нет списка218"/>
    <w:next w:val="a3"/>
    <w:uiPriority w:val="99"/>
    <w:semiHidden/>
    <w:unhideWhenUsed/>
    <w:rsid w:val="008315A8"/>
  </w:style>
  <w:style w:type="numbering" w:customStyle="1" w:styleId="3100">
    <w:name w:val="Нет списка310"/>
    <w:next w:val="a3"/>
    <w:uiPriority w:val="99"/>
    <w:semiHidden/>
    <w:unhideWhenUsed/>
    <w:rsid w:val="008315A8"/>
  </w:style>
  <w:style w:type="numbering" w:customStyle="1" w:styleId="4100">
    <w:name w:val="Нет списка410"/>
    <w:next w:val="a3"/>
    <w:uiPriority w:val="99"/>
    <w:semiHidden/>
    <w:unhideWhenUsed/>
    <w:rsid w:val="008315A8"/>
  </w:style>
  <w:style w:type="numbering" w:customStyle="1" w:styleId="5100">
    <w:name w:val="Нет списка510"/>
    <w:next w:val="a3"/>
    <w:uiPriority w:val="99"/>
    <w:semiHidden/>
    <w:unhideWhenUsed/>
    <w:rsid w:val="008315A8"/>
  </w:style>
  <w:style w:type="numbering" w:customStyle="1" w:styleId="68">
    <w:name w:val="Нет списка68"/>
    <w:next w:val="a3"/>
    <w:uiPriority w:val="99"/>
    <w:semiHidden/>
    <w:unhideWhenUsed/>
    <w:rsid w:val="008315A8"/>
  </w:style>
  <w:style w:type="numbering" w:customStyle="1" w:styleId="129">
    <w:name w:val="Нет списка129"/>
    <w:next w:val="a3"/>
    <w:semiHidden/>
    <w:rsid w:val="008315A8"/>
  </w:style>
  <w:style w:type="numbering" w:customStyle="1" w:styleId="219">
    <w:name w:val="Нет списка219"/>
    <w:next w:val="a3"/>
    <w:uiPriority w:val="99"/>
    <w:semiHidden/>
    <w:unhideWhenUsed/>
    <w:rsid w:val="008315A8"/>
  </w:style>
  <w:style w:type="numbering" w:customStyle="1" w:styleId="318">
    <w:name w:val="Нет списка318"/>
    <w:next w:val="a3"/>
    <w:uiPriority w:val="99"/>
    <w:semiHidden/>
    <w:unhideWhenUsed/>
    <w:rsid w:val="008315A8"/>
  </w:style>
  <w:style w:type="numbering" w:customStyle="1" w:styleId="418">
    <w:name w:val="Нет списка418"/>
    <w:next w:val="a3"/>
    <w:uiPriority w:val="99"/>
    <w:semiHidden/>
    <w:unhideWhenUsed/>
    <w:rsid w:val="008315A8"/>
  </w:style>
  <w:style w:type="numbering" w:customStyle="1" w:styleId="518">
    <w:name w:val="Нет списка518"/>
    <w:next w:val="a3"/>
    <w:uiPriority w:val="99"/>
    <w:semiHidden/>
    <w:unhideWhenUsed/>
    <w:rsid w:val="008315A8"/>
  </w:style>
  <w:style w:type="numbering" w:customStyle="1" w:styleId="618">
    <w:name w:val="Нет списка618"/>
    <w:next w:val="a3"/>
    <w:uiPriority w:val="99"/>
    <w:semiHidden/>
    <w:unhideWhenUsed/>
    <w:rsid w:val="008315A8"/>
  </w:style>
  <w:style w:type="numbering" w:customStyle="1" w:styleId="1119">
    <w:name w:val="Нет списка1119"/>
    <w:next w:val="a3"/>
    <w:uiPriority w:val="99"/>
    <w:semiHidden/>
    <w:unhideWhenUsed/>
    <w:rsid w:val="008315A8"/>
  </w:style>
  <w:style w:type="numbering" w:customStyle="1" w:styleId="11118">
    <w:name w:val="Нет списка11118"/>
    <w:next w:val="a3"/>
    <w:semiHidden/>
    <w:rsid w:val="008315A8"/>
  </w:style>
  <w:style w:type="numbering" w:customStyle="1" w:styleId="2118">
    <w:name w:val="Нет списка2118"/>
    <w:next w:val="a3"/>
    <w:uiPriority w:val="99"/>
    <w:semiHidden/>
    <w:unhideWhenUsed/>
    <w:rsid w:val="008315A8"/>
  </w:style>
  <w:style w:type="numbering" w:customStyle="1" w:styleId="3118">
    <w:name w:val="Нет списка3118"/>
    <w:next w:val="a3"/>
    <w:uiPriority w:val="99"/>
    <w:semiHidden/>
    <w:unhideWhenUsed/>
    <w:rsid w:val="008315A8"/>
  </w:style>
  <w:style w:type="numbering" w:customStyle="1" w:styleId="4118">
    <w:name w:val="Нет списка4118"/>
    <w:next w:val="a3"/>
    <w:uiPriority w:val="99"/>
    <w:semiHidden/>
    <w:unhideWhenUsed/>
    <w:rsid w:val="008315A8"/>
  </w:style>
  <w:style w:type="numbering" w:customStyle="1" w:styleId="5118">
    <w:name w:val="Нет списка5118"/>
    <w:next w:val="a3"/>
    <w:uiPriority w:val="99"/>
    <w:semiHidden/>
    <w:unhideWhenUsed/>
    <w:rsid w:val="008315A8"/>
  </w:style>
  <w:style w:type="numbering" w:customStyle="1" w:styleId="78">
    <w:name w:val="Нет списка78"/>
    <w:next w:val="a3"/>
    <w:uiPriority w:val="99"/>
    <w:semiHidden/>
    <w:unhideWhenUsed/>
    <w:rsid w:val="008315A8"/>
  </w:style>
  <w:style w:type="numbering" w:customStyle="1" w:styleId="1218">
    <w:name w:val="Нет списка1218"/>
    <w:next w:val="a3"/>
    <w:uiPriority w:val="99"/>
    <w:semiHidden/>
    <w:unhideWhenUsed/>
    <w:rsid w:val="008315A8"/>
  </w:style>
  <w:style w:type="numbering" w:customStyle="1" w:styleId="1128">
    <w:name w:val="Нет списка1128"/>
    <w:next w:val="a3"/>
    <w:semiHidden/>
    <w:rsid w:val="008315A8"/>
  </w:style>
  <w:style w:type="numbering" w:customStyle="1" w:styleId="228">
    <w:name w:val="Нет списка228"/>
    <w:next w:val="a3"/>
    <w:uiPriority w:val="99"/>
    <w:semiHidden/>
    <w:unhideWhenUsed/>
    <w:rsid w:val="008315A8"/>
  </w:style>
  <w:style w:type="numbering" w:customStyle="1" w:styleId="328">
    <w:name w:val="Нет списка328"/>
    <w:next w:val="a3"/>
    <w:uiPriority w:val="99"/>
    <w:semiHidden/>
    <w:unhideWhenUsed/>
    <w:rsid w:val="008315A8"/>
  </w:style>
  <w:style w:type="numbering" w:customStyle="1" w:styleId="428">
    <w:name w:val="Нет списка428"/>
    <w:next w:val="a3"/>
    <w:uiPriority w:val="99"/>
    <w:semiHidden/>
    <w:unhideWhenUsed/>
    <w:rsid w:val="008315A8"/>
  </w:style>
  <w:style w:type="numbering" w:customStyle="1" w:styleId="528">
    <w:name w:val="Нет списка528"/>
    <w:next w:val="a3"/>
    <w:uiPriority w:val="99"/>
    <w:semiHidden/>
    <w:unhideWhenUsed/>
    <w:rsid w:val="008315A8"/>
  </w:style>
  <w:style w:type="numbering" w:customStyle="1" w:styleId="810">
    <w:name w:val="Нет списка81"/>
    <w:next w:val="a3"/>
    <w:uiPriority w:val="99"/>
    <w:semiHidden/>
    <w:unhideWhenUsed/>
    <w:rsid w:val="008315A8"/>
  </w:style>
  <w:style w:type="numbering" w:customStyle="1" w:styleId="1310">
    <w:name w:val="Нет списка131"/>
    <w:next w:val="a3"/>
    <w:semiHidden/>
    <w:rsid w:val="008315A8"/>
  </w:style>
  <w:style w:type="numbering" w:customStyle="1" w:styleId="2310">
    <w:name w:val="Нет списка231"/>
    <w:next w:val="a3"/>
    <w:uiPriority w:val="99"/>
    <w:semiHidden/>
    <w:unhideWhenUsed/>
    <w:rsid w:val="008315A8"/>
  </w:style>
  <w:style w:type="numbering" w:customStyle="1" w:styleId="3310">
    <w:name w:val="Нет списка331"/>
    <w:next w:val="a3"/>
    <w:uiPriority w:val="99"/>
    <w:semiHidden/>
    <w:unhideWhenUsed/>
    <w:rsid w:val="008315A8"/>
  </w:style>
  <w:style w:type="numbering" w:customStyle="1" w:styleId="431">
    <w:name w:val="Нет списка431"/>
    <w:next w:val="a3"/>
    <w:uiPriority w:val="99"/>
    <w:semiHidden/>
    <w:unhideWhenUsed/>
    <w:rsid w:val="008315A8"/>
  </w:style>
  <w:style w:type="numbering" w:customStyle="1" w:styleId="531">
    <w:name w:val="Нет списка531"/>
    <w:next w:val="a3"/>
    <w:uiPriority w:val="99"/>
    <w:semiHidden/>
    <w:unhideWhenUsed/>
    <w:rsid w:val="008315A8"/>
  </w:style>
  <w:style w:type="numbering" w:customStyle="1" w:styleId="621">
    <w:name w:val="Нет списка621"/>
    <w:next w:val="a3"/>
    <w:uiPriority w:val="99"/>
    <w:semiHidden/>
    <w:unhideWhenUsed/>
    <w:rsid w:val="008315A8"/>
  </w:style>
  <w:style w:type="numbering" w:customStyle="1" w:styleId="1131">
    <w:name w:val="Нет списка1131"/>
    <w:next w:val="a3"/>
    <w:uiPriority w:val="99"/>
    <w:semiHidden/>
    <w:unhideWhenUsed/>
    <w:rsid w:val="008315A8"/>
  </w:style>
  <w:style w:type="numbering" w:customStyle="1" w:styleId="11121">
    <w:name w:val="Нет списка11121"/>
    <w:next w:val="a3"/>
    <w:semiHidden/>
    <w:rsid w:val="008315A8"/>
  </w:style>
  <w:style w:type="numbering" w:customStyle="1" w:styleId="2121">
    <w:name w:val="Нет списка2121"/>
    <w:next w:val="a3"/>
    <w:uiPriority w:val="99"/>
    <w:semiHidden/>
    <w:unhideWhenUsed/>
    <w:rsid w:val="008315A8"/>
  </w:style>
  <w:style w:type="numbering" w:customStyle="1" w:styleId="3121">
    <w:name w:val="Нет списка3121"/>
    <w:next w:val="a3"/>
    <w:uiPriority w:val="99"/>
    <w:semiHidden/>
    <w:unhideWhenUsed/>
    <w:rsid w:val="008315A8"/>
  </w:style>
  <w:style w:type="numbering" w:customStyle="1" w:styleId="4121">
    <w:name w:val="Нет списка4121"/>
    <w:next w:val="a3"/>
    <w:uiPriority w:val="99"/>
    <w:semiHidden/>
    <w:unhideWhenUsed/>
    <w:rsid w:val="008315A8"/>
  </w:style>
  <w:style w:type="numbering" w:customStyle="1" w:styleId="5121">
    <w:name w:val="Нет списка5121"/>
    <w:next w:val="a3"/>
    <w:uiPriority w:val="99"/>
    <w:semiHidden/>
    <w:unhideWhenUsed/>
    <w:rsid w:val="008315A8"/>
  </w:style>
  <w:style w:type="numbering" w:customStyle="1" w:styleId="711">
    <w:name w:val="Нет списка711"/>
    <w:next w:val="a3"/>
    <w:uiPriority w:val="99"/>
    <w:semiHidden/>
    <w:unhideWhenUsed/>
    <w:rsid w:val="008315A8"/>
  </w:style>
  <w:style w:type="numbering" w:customStyle="1" w:styleId="1221">
    <w:name w:val="Нет списка1221"/>
    <w:next w:val="a3"/>
    <w:uiPriority w:val="99"/>
    <w:semiHidden/>
    <w:unhideWhenUsed/>
    <w:rsid w:val="008315A8"/>
  </w:style>
  <w:style w:type="numbering" w:customStyle="1" w:styleId="11211">
    <w:name w:val="Нет списка11211"/>
    <w:next w:val="a3"/>
    <w:semiHidden/>
    <w:rsid w:val="008315A8"/>
  </w:style>
  <w:style w:type="numbering" w:customStyle="1" w:styleId="2211">
    <w:name w:val="Нет списка2211"/>
    <w:next w:val="a3"/>
    <w:uiPriority w:val="99"/>
    <w:semiHidden/>
    <w:unhideWhenUsed/>
    <w:rsid w:val="008315A8"/>
  </w:style>
  <w:style w:type="numbering" w:customStyle="1" w:styleId="3211">
    <w:name w:val="Нет списка3211"/>
    <w:next w:val="a3"/>
    <w:uiPriority w:val="99"/>
    <w:semiHidden/>
    <w:unhideWhenUsed/>
    <w:rsid w:val="008315A8"/>
  </w:style>
  <w:style w:type="numbering" w:customStyle="1" w:styleId="4211">
    <w:name w:val="Нет списка4211"/>
    <w:next w:val="a3"/>
    <w:uiPriority w:val="99"/>
    <w:semiHidden/>
    <w:unhideWhenUsed/>
    <w:rsid w:val="008315A8"/>
  </w:style>
  <w:style w:type="numbering" w:customStyle="1" w:styleId="5211">
    <w:name w:val="Нет списка5211"/>
    <w:next w:val="a3"/>
    <w:uiPriority w:val="99"/>
    <w:semiHidden/>
    <w:unhideWhenUsed/>
    <w:rsid w:val="008315A8"/>
  </w:style>
  <w:style w:type="numbering" w:customStyle="1" w:styleId="811">
    <w:name w:val="Нет списка811"/>
    <w:next w:val="a3"/>
    <w:uiPriority w:val="99"/>
    <w:semiHidden/>
    <w:unhideWhenUsed/>
    <w:rsid w:val="008315A8"/>
  </w:style>
  <w:style w:type="numbering" w:customStyle="1" w:styleId="1311">
    <w:name w:val="Нет списка1311"/>
    <w:next w:val="a3"/>
    <w:uiPriority w:val="99"/>
    <w:semiHidden/>
    <w:unhideWhenUsed/>
    <w:rsid w:val="008315A8"/>
  </w:style>
  <w:style w:type="numbering" w:customStyle="1" w:styleId="11311">
    <w:name w:val="Нет списка11311"/>
    <w:next w:val="a3"/>
    <w:semiHidden/>
    <w:rsid w:val="008315A8"/>
  </w:style>
  <w:style w:type="numbering" w:customStyle="1" w:styleId="2311">
    <w:name w:val="Нет списка2311"/>
    <w:next w:val="a3"/>
    <w:uiPriority w:val="99"/>
    <w:semiHidden/>
    <w:unhideWhenUsed/>
    <w:rsid w:val="008315A8"/>
  </w:style>
  <w:style w:type="numbering" w:customStyle="1" w:styleId="3311">
    <w:name w:val="Нет списка3311"/>
    <w:next w:val="a3"/>
    <w:uiPriority w:val="99"/>
    <w:semiHidden/>
    <w:unhideWhenUsed/>
    <w:rsid w:val="008315A8"/>
  </w:style>
  <w:style w:type="numbering" w:customStyle="1" w:styleId="4311">
    <w:name w:val="Нет списка4311"/>
    <w:next w:val="a3"/>
    <w:uiPriority w:val="99"/>
    <w:semiHidden/>
    <w:unhideWhenUsed/>
    <w:rsid w:val="008315A8"/>
  </w:style>
  <w:style w:type="numbering" w:customStyle="1" w:styleId="5311">
    <w:name w:val="Нет списка5311"/>
    <w:next w:val="a3"/>
    <w:uiPriority w:val="99"/>
    <w:semiHidden/>
    <w:unhideWhenUsed/>
    <w:rsid w:val="008315A8"/>
  </w:style>
  <w:style w:type="numbering" w:customStyle="1" w:styleId="6111">
    <w:name w:val="Нет списка6111"/>
    <w:next w:val="a3"/>
    <w:uiPriority w:val="99"/>
    <w:semiHidden/>
    <w:unhideWhenUsed/>
    <w:rsid w:val="008315A8"/>
  </w:style>
  <w:style w:type="numbering" w:customStyle="1" w:styleId="12111">
    <w:name w:val="Нет списка12111"/>
    <w:next w:val="a3"/>
    <w:semiHidden/>
    <w:rsid w:val="008315A8"/>
  </w:style>
  <w:style w:type="numbering" w:customStyle="1" w:styleId="21111">
    <w:name w:val="Нет списка21111"/>
    <w:next w:val="a3"/>
    <w:uiPriority w:val="99"/>
    <w:semiHidden/>
    <w:unhideWhenUsed/>
    <w:rsid w:val="008315A8"/>
  </w:style>
  <w:style w:type="numbering" w:customStyle="1" w:styleId="31111">
    <w:name w:val="Нет списка31111"/>
    <w:next w:val="a3"/>
    <w:uiPriority w:val="99"/>
    <w:semiHidden/>
    <w:unhideWhenUsed/>
    <w:rsid w:val="008315A8"/>
  </w:style>
  <w:style w:type="numbering" w:customStyle="1" w:styleId="41111">
    <w:name w:val="Нет списка41111"/>
    <w:next w:val="a3"/>
    <w:uiPriority w:val="99"/>
    <w:semiHidden/>
    <w:unhideWhenUsed/>
    <w:rsid w:val="008315A8"/>
  </w:style>
  <w:style w:type="numbering" w:customStyle="1" w:styleId="51111">
    <w:name w:val="Нет списка51111"/>
    <w:next w:val="a3"/>
    <w:uiPriority w:val="99"/>
    <w:semiHidden/>
    <w:unhideWhenUsed/>
    <w:rsid w:val="008315A8"/>
  </w:style>
  <w:style w:type="numbering" w:customStyle="1" w:styleId="61111">
    <w:name w:val="Нет списка61111"/>
    <w:next w:val="a3"/>
    <w:uiPriority w:val="99"/>
    <w:semiHidden/>
    <w:unhideWhenUsed/>
    <w:rsid w:val="008315A8"/>
  </w:style>
  <w:style w:type="numbering" w:customStyle="1" w:styleId="111111">
    <w:name w:val="Нет списка111111"/>
    <w:next w:val="a3"/>
    <w:uiPriority w:val="99"/>
    <w:semiHidden/>
    <w:unhideWhenUsed/>
    <w:rsid w:val="008315A8"/>
  </w:style>
  <w:style w:type="numbering" w:customStyle="1" w:styleId="1111111">
    <w:name w:val="Нет списка1111111"/>
    <w:next w:val="a3"/>
    <w:semiHidden/>
    <w:rsid w:val="008315A8"/>
  </w:style>
  <w:style w:type="numbering" w:customStyle="1" w:styleId="211111">
    <w:name w:val="Нет списка211111"/>
    <w:next w:val="a3"/>
    <w:uiPriority w:val="99"/>
    <w:semiHidden/>
    <w:unhideWhenUsed/>
    <w:rsid w:val="008315A8"/>
  </w:style>
  <w:style w:type="numbering" w:customStyle="1" w:styleId="311111">
    <w:name w:val="Нет списка311111"/>
    <w:next w:val="a3"/>
    <w:uiPriority w:val="99"/>
    <w:semiHidden/>
    <w:unhideWhenUsed/>
    <w:rsid w:val="008315A8"/>
  </w:style>
  <w:style w:type="numbering" w:customStyle="1" w:styleId="411111">
    <w:name w:val="Нет списка411111"/>
    <w:next w:val="a3"/>
    <w:uiPriority w:val="99"/>
    <w:semiHidden/>
    <w:unhideWhenUsed/>
    <w:rsid w:val="008315A8"/>
  </w:style>
  <w:style w:type="numbering" w:customStyle="1" w:styleId="511111">
    <w:name w:val="Нет списка511111"/>
    <w:next w:val="a3"/>
    <w:uiPriority w:val="99"/>
    <w:semiHidden/>
    <w:unhideWhenUsed/>
    <w:rsid w:val="008315A8"/>
  </w:style>
  <w:style w:type="numbering" w:customStyle="1" w:styleId="7111">
    <w:name w:val="Нет списка7111"/>
    <w:next w:val="a3"/>
    <w:uiPriority w:val="99"/>
    <w:semiHidden/>
    <w:unhideWhenUsed/>
    <w:rsid w:val="008315A8"/>
  </w:style>
  <w:style w:type="numbering" w:customStyle="1" w:styleId="121111">
    <w:name w:val="Нет списка121111"/>
    <w:next w:val="a3"/>
    <w:uiPriority w:val="99"/>
    <w:semiHidden/>
    <w:unhideWhenUsed/>
    <w:rsid w:val="008315A8"/>
  </w:style>
  <w:style w:type="numbering" w:customStyle="1" w:styleId="112111">
    <w:name w:val="Нет списка112111"/>
    <w:next w:val="a3"/>
    <w:semiHidden/>
    <w:rsid w:val="008315A8"/>
  </w:style>
  <w:style w:type="numbering" w:customStyle="1" w:styleId="22111">
    <w:name w:val="Нет списка22111"/>
    <w:next w:val="a3"/>
    <w:uiPriority w:val="99"/>
    <w:semiHidden/>
    <w:unhideWhenUsed/>
    <w:rsid w:val="008315A8"/>
  </w:style>
  <w:style w:type="numbering" w:customStyle="1" w:styleId="32111">
    <w:name w:val="Нет списка32111"/>
    <w:next w:val="a3"/>
    <w:uiPriority w:val="99"/>
    <w:semiHidden/>
    <w:unhideWhenUsed/>
    <w:rsid w:val="008315A8"/>
  </w:style>
  <w:style w:type="numbering" w:customStyle="1" w:styleId="42111">
    <w:name w:val="Нет списка42111"/>
    <w:next w:val="a3"/>
    <w:uiPriority w:val="99"/>
    <w:semiHidden/>
    <w:unhideWhenUsed/>
    <w:rsid w:val="008315A8"/>
  </w:style>
  <w:style w:type="numbering" w:customStyle="1" w:styleId="52111">
    <w:name w:val="Нет списка52111"/>
    <w:next w:val="a3"/>
    <w:uiPriority w:val="99"/>
    <w:semiHidden/>
    <w:unhideWhenUsed/>
    <w:rsid w:val="008315A8"/>
  </w:style>
  <w:style w:type="numbering" w:customStyle="1" w:styleId="910">
    <w:name w:val="Нет списка91"/>
    <w:next w:val="a3"/>
    <w:uiPriority w:val="99"/>
    <w:semiHidden/>
    <w:unhideWhenUsed/>
    <w:rsid w:val="008315A8"/>
  </w:style>
  <w:style w:type="numbering" w:customStyle="1" w:styleId="1410">
    <w:name w:val="Нет списка141"/>
    <w:next w:val="a3"/>
    <w:uiPriority w:val="99"/>
    <w:semiHidden/>
    <w:unhideWhenUsed/>
    <w:rsid w:val="008315A8"/>
  </w:style>
  <w:style w:type="numbering" w:customStyle="1" w:styleId="1141">
    <w:name w:val="Нет списка1141"/>
    <w:next w:val="a3"/>
    <w:semiHidden/>
    <w:rsid w:val="008315A8"/>
  </w:style>
  <w:style w:type="numbering" w:customStyle="1" w:styleId="2410">
    <w:name w:val="Нет списка241"/>
    <w:next w:val="a3"/>
    <w:uiPriority w:val="99"/>
    <w:semiHidden/>
    <w:unhideWhenUsed/>
    <w:rsid w:val="008315A8"/>
  </w:style>
  <w:style w:type="numbering" w:customStyle="1" w:styleId="3410">
    <w:name w:val="Нет списка341"/>
    <w:next w:val="a3"/>
    <w:uiPriority w:val="99"/>
    <w:semiHidden/>
    <w:unhideWhenUsed/>
    <w:rsid w:val="008315A8"/>
  </w:style>
  <w:style w:type="numbering" w:customStyle="1" w:styleId="441">
    <w:name w:val="Нет списка441"/>
    <w:next w:val="a3"/>
    <w:uiPriority w:val="99"/>
    <w:semiHidden/>
    <w:unhideWhenUsed/>
    <w:rsid w:val="008315A8"/>
  </w:style>
  <w:style w:type="numbering" w:customStyle="1" w:styleId="541">
    <w:name w:val="Нет списка541"/>
    <w:next w:val="a3"/>
    <w:uiPriority w:val="99"/>
    <w:semiHidden/>
    <w:unhideWhenUsed/>
    <w:rsid w:val="008315A8"/>
  </w:style>
  <w:style w:type="numbering" w:customStyle="1" w:styleId="6211">
    <w:name w:val="Нет списка6211"/>
    <w:next w:val="a3"/>
    <w:uiPriority w:val="99"/>
    <w:semiHidden/>
    <w:unhideWhenUsed/>
    <w:rsid w:val="008315A8"/>
  </w:style>
  <w:style w:type="numbering" w:customStyle="1" w:styleId="12211">
    <w:name w:val="Нет списка12211"/>
    <w:next w:val="a3"/>
    <w:semiHidden/>
    <w:rsid w:val="008315A8"/>
  </w:style>
  <w:style w:type="numbering" w:customStyle="1" w:styleId="21211">
    <w:name w:val="Нет списка21211"/>
    <w:next w:val="a3"/>
    <w:uiPriority w:val="99"/>
    <w:semiHidden/>
    <w:unhideWhenUsed/>
    <w:rsid w:val="008315A8"/>
  </w:style>
  <w:style w:type="numbering" w:customStyle="1" w:styleId="31211">
    <w:name w:val="Нет списка31211"/>
    <w:next w:val="a3"/>
    <w:uiPriority w:val="99"/>
    <w:semiHidden/>
    <w:unhideWhenUsed/>
    <w:rsid w:val="008315A8"/>
  </w:style>
  <w:style w:type="numbering" w:customStyle="1" w:styleId="41211">
    <w:name w:val="Нет списка41211"/>
    <w:next w:val="a3"/>
    <w:uiPriority w:val="99"/>
    <w:semiHidden/>
    <w:unhideWhenUsed/>
    <w:rsid w:val="008315A8"/>
  </w:style>
  <w:style w:type="numbering" w:customStyle="1" w:styleId="51211">
    <w:name w:val="Нет списка51211"/>
    <w:next w:val="a3"/>
    <w:uiPriority w:val="99"/>
    <w:semiHidden/>
    <w:unhideWhenUsed/>
    <w:rsid w:val="008315A8"/>
  </w:style>
  <w:style w:type="numbering" w:customStyle="1" w:styleId="6121">
    <w:name w:val="Нет списка6121"/>
    <w:next w:val="a3"/>
    <w:uiPriority w:val="99"/>
    <w:semiHidden/>
    <w:unhideWhenUsed/>
    <w:rsid w:val="008315A8"/>
  </w:style>
  <w:style w:type="numbering" w:customStyle="1" w:styleId="111211">
    <w:name w:val="Нет списка111211"/>
    <w:next w:val="a3"/>
    <w:uiPriority w:val="99"/>
    <w:semiHidden/>
    <w:unhideWhenUsed/>
    <w:rsid w:val="008315A8"/>
  </w:style>
  <w:style w:type="numbering" w:customStyle="1" w:styleId="111121">
    <w:name w:val="Нет списка111121"/>
    <w:next w:val="a3"/>
    <w:semiHidden/>
    <w:rsid w:val="008315A8"/>
  </w:style>
  <w:style w:type="numbering" w:customStyle="1" w:styleId="21121">
    <w:name w:val="Нет списка21121"/>
    <w:next w:val="a3"/>
    <w:uiPriority w:val="99"/>
    <w:semiHidden/>
    <w:unhideWhenUsed/>
    <w:rsid w:val="008315A8"/>
  </w:style>
  <w:style w:type="numbering" w:customStyle="1" w:styleId="31121">
    <w:name w:val="Нет списка31121"/>
    <w:next w:val="a3"/>
    <w:uiPriority w:val="99"/>
    <w:semiHidden/>
    <w:unhideWhenUsed/>
    <w:rsid w:val="008315A8"/>
  </w:style>
  <w:style w:type="numbering" w:customStyle="1" w:styleId="41121">
    <w:name w:val="Нет списка41121"/>
    <w:next w:val="a3"/>
    <w:uiPriority w:val="99"/>
    <w:semiHidden/>
    <w:unhideWhenUsed/>
    <w:rsid w:val="008315A8"/>
  </w:style>
  <w:style w:type="numbering" w:customStyle="1" w:styleId="51121">
    <w:name w:val="Нет списка51121"/>
    <w:next w:val="a3"/>
    <w:uiPriority w:val="99"/>
    <w:semiHidden/>
    <w:unhideWhenUsed/>
    <w:rsid w:val="008315A8"/>
  </w:style>
  <w:style w:type="numbering" w:customStyle="1" w:styleId="721">
    <w:name w:val="Нет списка721"/>
    <w:next w:val="a3"/>
    <w:uiPriority w:val="99"/>
    <w:semiHidden/>
    <w:unhideWhenUsed/>
    <w:rsid w:val="008315A8"/>
  </w:style>
  <w:style w:type="numbering" w:customStyle="1" w:styleId="12121">
    <w:name w:val="Нет списка12121"/>
    <w:next w:val="a3"/>
    <w:uiPriority w:val="99"/>
    <w:semiHidden/>
    <w:unhideWhenUsed/>
    <w:rsid w:val="008315A8"/>
  </w:style>
  <w:style w:type="numbering" w:customStyle="1" w:styleId="11221">
    <w:name w:val="Нет списка11221"/>
    <w:next w:val="a3"/>
    <w:semiHidden/>
    <w:rsid w:val="008315A8"/>
  </w:style>
  <w:style w:type="numbering" w:customStyle="1" w:styleId="2221">
    <w:name w:val="Нет списка2221"/>
    <w:next w:val="a3"/>
    <w:uiPriority w:val="99"/>
    <w:semiHidden/>
    <w:unhideWhenUsed/>
    <w:rsid w:val="008315A8"/>
  </w:style>
  <w:style w:type="numbering" w:customStyle="1" w:styleId="3221">
    <w:name w:val="Нет списка3221"/>
    <w:next w:val="a3"/>
    <w:uiPriority w:val="99"/>
    <w:semiHidden/>
    <w:unhideWhenUsed/>
    <w:rsid w:val="008315A8"/>
  </w:style>
  <w:style w:type="numbering" w:customStyle="1" w:styleId="4221">
    <w:name w:val="Нет списка4221"/>
    <w:next w:val="a3"/>
    <w:uiPriority w:val="99"/>
    <w:semiHidden/>
    <w:unhideWhenUsed/>
    <w:rsid w:val="008315A8"/>
  </w:style>
  <w:style w:type="numbering" w:customStyle="1" w:styleId="5221">
    <w:name w:val="Нет списка5221"/>
    <w:next w:val="a3"/>
    <w:uiPriority w:val="99"/>
    <w:semiHidden/>
    <w:unhideWhenUsed/>
    <w:rsid w:val="008315A8"/>
  </w:style>
  <w:style w:type="numbering" w:customStyle="1" w:styleId="1010">
    <w:name w:val="Нет списка101"/>
    <w:next w:val="a3"/>
    <w:uiPriority w:val="99"/>
    <w:semiHidden/>
    <w:unhideWhenUsed/>
    <w:rsid w:val="008315A8"/>
  </w:style>
  <w:style w:type="numbering" w:customStyle="1" w:styleId="1510">
    <w:name w:val="Нет списка151"/>
    <w:next w:val="a3"/>
    <w:uiPriority w:val="99"/>
    <w:semiHidden/>
    <w:unhideWhenUsed/>
    <w:rsid w:val="008315A8"/>
  </w:style>
  <w:style w:type="numbering" w:customStyle="1" w:styleId="1610">
    <w:name w:val="Нет списка161"/>
    <w:next w:val="a3"/>
    <w:uiPriority w:val="99"/>
    <w:semiHidden/>
    <w:unhideWhenUsed/>
    <w:rsid w:val="008315A8"/>
  </w:style>
  <w:style w:type="numbering" w:customStyle="1" w:styleId="1151">
    <w:name w:val="Нет списка1151"/>
    <w:next w:val="a3"/>
    <w:semiHidden/>
    <w:rsid w:val="008315A8"/>
  </w:style>
  <w:style w:type="numbering" w:customStyle="1" w:styleId="2510">
    <w:name w:val="Нет списка251"/>
    <w:next w:val="a3"/>
    <w:uiPriority w:val="99"/>
    <w:semiHidden/>
    <w:unhideWhenUsed/>
    <w:rsid w:val="008315A8"/>
  </w:style>
  <w:style w:type="numbering" w:customStyle="1" w:styleId="3510">
    <w:name w:val="Нет списка351"/>
    <w:next w:val="a3"/>
    <w:uiPriority w:val="99"/>
    <w:semiHidden/>
    <w:unhideWhenUsed/>
    <w:rsid w:val="008315A8"/>
  </w:style>
  <w:style w:type="numbering" w:customStyle="1" w:styleId="451">
    <w:name w:val="Нет списка451"/>
    <w:next w:val="a3"/>
    <w:uiPriority w:val="99"/>
    <w:semiHidden/>
    <w:unhideWhenUsed/>
    <w:rsid w:val="008315A8"/>
  </w:style>
  <w:style w:type="numbering" w:customStyle="1" w:styleId="551">
    <w:name w:val="Нет списка551"/>
    <w:next w:val="a3"/>
    <w:uiPriority w:val="99"/>
    <w:semiHidden/>
    <w:unhideWhenUsed/>
    <w:rsid w:val="008315A8"/>
  </w:style>
  <w:style w:type="numbering" w:customStyle="1" w:styleId="631">
    <w:name w:val="Нет списка631"/>
    <w:next w:val="a3"/>
    <w:uiPriority w:val="99"/>
    <w:semiHidden/>
    <w:unhideWhenUsed/>
    <w:rsid w:val="008315A8"/>
  </w:style>
  <w:style w:type="numbering" w:customStyle="1" w:styleId="1231">
    <w:name w:val="Нет списка1231"/>
    <w:next w:val="a3"/>
    <w:semiHidden/>
    <w:rsid w:val="008315A8"/>
  </w:style>
  <w:style w:type="numbering" w:customStyle="1" w:styleId="2131">
    <w:name w:val="Нет списка2131"/>
    <w:next w:val="a3"/>
    <w:uiPriority w:val="99"/>
    <w:semiHidden/>
    <w:unhideWhenUsed/>
    <w:rsid w:val="008315A8"/>
  </w:style>
  <w:style w:type="numbering" w:customStyle="1" w:styleId="3131">
    <w:name w:val="Нет списка3131"/>
    <w:next w:val="a3"/>
    <w:uiPriority w:val="99"/>
    <w:semiHidden/>
    <w:unhideWhenUsed/>
    <w:rsid w:val="008315A8"/>
  </w:style>
  <w:style w:type="numbering" w:customStyle="1" w:styleId="4131">
    <w:name w:val="Нет списка4131"/>
    <w:next w:val="a3"/>
    <w:uiPriority w:val="99"/>
    <w:semiHidden/>
    <w:unhideWhenUsed/>
    <w:rsid w:val="008315A8"/>
  </w:style>
  <w:style w:type="numbering" w:customStyle="1" w:styleId="5131">
    <w:name w:val="Нет списка5131"/>
    <w:next w:val="a3"/>
    <w:uiPriority w:val="99"/>
    <w:semiHidden/>
    <w:unhideWhenUsed/>
    <w:rsid w:val="008315A8"/>
  </w:style>
  <w:style w:type="numbering" w:customStyle="1" w:styleId="6131">
    <w:name w:val="Нет списка6131"/>
    <w:next w:val="a3"/>
    <w:uiPriority w:val="99"/>
    <w:semiHidden/>
    <w:unhideWhenUsed/>
    <w:rsid w:val="008315A8"/>
  </w:style>
  <w:style w:type="numbering" w:customStyle="1" w:styleId="11131">
    <w:name w:val="Нет списка11131"/>
    <w:next w:val="a3"/>
    <w:uiPriority w:val="99"/>
    <w:semiHidden/>
    <w:unhideWhenUsed/>
    <w:rsid w:val="008315A8"/>
  </w:style>
  <w:style w:type="numbering" w:customStyle="1" w:styleId="111131">
    <w:name w:val="Нет списка111131"/>
    <w:next w:val="a3"/>
    <w:semiHidden/>
    <w:rsid w:val="008315A8"/>
  </w:style>
  <w:style w:type="numbering" w:customStyle="1" w:styleId="21131">
    <w:name w:val="Нет списка21131"/>
    <w:next w:val="a3"/>
    <w:uiPriority w:val="99"/>
    <w:semiHidden/>
    <w:unhideWhenUsed/>
    <w:rsid w:val="008315A8"/>
  </w:style>
  <w:style w:type="numbering" w:customStyle="1" w:styleId="31131">
    <w:name w:val="Нет списка31131"/>
    <w:next w:val="a3"/>
    <w:uiPriority w:val="99"/>
    <w:semiHidden/>
    <w:unhideWhenUsed/>
    <w:rsid w:val="008315A8"/>
  </w:style>
  <w:style w:type="numbering" w:customStyle="1" w:styleId="41131">
    <w:name w:val="Нет списка41131"/>
    <w:next w:val="a3"/>
    <w:uiPriority w:val="99"/>
    <w:semiHidden/>
    <w:unhideWhenUsed/>
    <w:rsid w:val="008315A8"/>
  </w:style>
  <w:style w:type="numbering" w:customStyle="1" w:styleId="51131">
    <w:name w:val="Нет списка51131"/>
    <w:next w:val="a3"/>
    <w:uiPriority w:val="99"/>
    <w:semiHidden/>
    <w:unhideWhenUsed/>
    <w:rsid w:val="008315A8"/>
  </w:style>
  <w:style w:type="numbering" w:customStyle="1" w:styleId="731">
    <w:name w:val="Нет списка731"/>
    <w:next w:val="a3"/>
    <w:uiPriority w:val="99"/>
    <w:semiHidden/>
    <w:unhideWhenUsed/>
    <w:rsid w:val="008315A8"/>
  </w:style>
  <w:style w:type="numbering" w:customStyle="1" w:styleId="12131">
    <w:name w:val="Нет списка12131"/>
    <w:next w:val="a3"/>
    <w:uiPriority w:val="99"/>
    <w:semiHidden/>
    <w:unhideWhenUsed/>
    <w:rsid w:val="008315A8"/>
  </w:style>
  <w:style w:type="numbering" w:customStyle="1" w:styleId="11231">
    <w:name w:val="Нет списка11231"/>
    <w:next w:val="a3"/>
    <w:semiHidden/>
    <w:rsid w:val="008315A8"/>
  </w:style>
  <w:style w:type="numbering" w:customStyle="1" w:styleId="2231">
    <w:name w:val="Нет списка2231"/>
    <w:next w:val="a3"/>
    <w:uiPriority w:val="99"/>
    <w:semiHidden/>
    <w:unhideWhenUsed/>
    <w:rsid w:val="008315A8"/>
  </w:style>
  <w:style w:type="numbering" w:customStyle="1" w:styleId="3231">
    <w:name w:val="Нет списка3231"/>
    <w:next w:val="a3"/>
    <w:uiPriority w:val="99"/>
    <w:semiHidden/>
    <w:unhideWhenUsed/>
    <w:rsid w:val="008315A8"/>
  </w:style>
  <w:style w:type="numbering" w:customStyle="1" w:styleId="4231">
    <w:name w:val="Нет списка4231"/>
    <w:next w:val="a3"/>
    <w:uiPriority w:val="99"/>
    <w:semiHidden/>
    <w:unhideWhenUsed/>
    <w:rsid w:val="008315A8"/>
  </w:style>
  <w:style w:type="numbering" w:customStyle="1" w:styleId="5231">
    <w:name w:val="Нет списка5231"/>
    <w:next w:val="a3"/>
    <w:uiPriority w:val="99"/>
    <w:semiHidden/>
    <w:unhideWhenUsed/>
    <w:rsid w:val="008315A8"/>
  </w:style>
  <w:style w:type="numbering" w:customStyle="1" w:styleId="171">
    <w:name w:val="Нет списка171"/>
    <w:next w:val="a3"/>
    <w:uiPriority w:val="99"/>
    <w:semiHidden/>
    <w:unhideWhenUsed/>
    <w:rsid w:val="008315A8"/>
  </w:style>
  <w:style w:type="numbering" w:customStyle="1" w:styleId="181">
    <w:name w:val="Нет списка181"/>
    <w:next w:val="a3"/>
    <w:uiPriority w:val="99"/>
    <w:semiHidden/>
    <w:unhideWhenUsed/>
    <w:rsid w:val="008315A8"/>
  </w:style>
  <w:style w:type="numbering" w:customStyle="1" w:styleId="1161">
    <w:name w:val="Нет списка1161"/>
    <w:next w:val="a3"/>
    <w:semiHidden/>
    <w:rsid w:val="008315A8"/>
  </w:style>
  <w:style w:type="numbering" w:customStyle="1" w:styleId="261">
    <w:name w:val="Нет списка261"/>
    <w:next w:val="a3"/>
    <w:uiPriority w:val="99"/>
    <w:semiHidden/>
    <w:unhideWhenUsed/>
    <w:rsid w:val="008315A8"/>
  </w:style>
  <w:style w:type="numbering" w:customStyle="1" w:styleId="3610">
    <w:name w:val="Нет списка361"/>
    <w:next w:val="a3"/>
    <w:uiPriority w:val="99"/>
    <w:semiHidden/>
    <w:unhideWhenUsed/>
    <w:rsid w:val="008315A8"/>
  </w:style>
  <w:style w:type="numbering" w:customStyle="1" w:styleId="461">
    <w:name w:val="Нет списка461"/>
    <w:next w:val="a3"/>
    <w:uiPriority w:val="99"/>
    <w:semiHidden/>
    <w:unhideWhenUsed/>
    <w:rsid w:val="008315A8"/>
  </w:style>
  <w:style w:type="numbering" w:customStyle="1" w:styleId="561">
    <w:name w:val="Нет списка561"/>
    <w:next w:val="a3"/>
    <w:uiPriority w:val="99"/>
    <w:semiHidden/>
    <w:unhideWhenUsed/>
    <w:rsid w:val="008315A8"/>
  </w:style>
  <w:style w:type="numbering" w:customStyle="1" w:styleId="641">
    <w:name w:val="Нет списка641"/>
    <w:next w:val="a3"/>
    <w:uiPriority w:val="99"/>
    <w:semiHidden/>
    <w:unhideWhenUsed/>
    <w:rsid w:val="008315A8"/>
  </w:style>
  <w:style w:type="numbering" w:customStyle="1" w:styleId="1241">
    <w:name w:val="Нет списка1241"/>
    <w:next w:val="a3"/>
    <w:semiHidden/>
    <w:rsid w:val="008315A8"/>
  </w:style>
  <w:style w:type="numbering" w:customStyle="1" w:styleId="2141">
    <w:name w:val="Нет списка2141"/>
    <w:next w:val="a3"/>
    <w:uiPriority w:val="99"/>
    <w:semiHidden/>
    <w:unhideWhenUsed/>
    <w:rsid w:val="008315A8"/>
  </w:style>
  <w:style w:type="numbering" w:customStyle="1" w:styleId="3141">
    <w:name w:val="Нет списка3141"/>
    <w:next w:val="a3"/>
    <w:uiPriority w:val="99"/>
    <w:semiHidden/>
    <w:unhideWhenUsed/>
    <w:rsid w:val="008315A8"/>
  </w:style>
  <w:style w:type="numbering" w:customStyle="1" w:styleId="4141">
    <w:name w:val="Нет списка4141"/>
    <w:next w:val="a3"/>
    <w:uiPriority w:val="99"/>
    <w:semiHidden/>
    <w:unhideWhenUsed/>
    <w:rsid w:val="008315A8"/>
  </w:style>
  <w:style w:type="numbering" w:customStyle="1" w:styleId="5141">
    <w:name w:val="Нет списка5141"/>
    <w:next w:val="a3"/>
    <w:uiPriority w:val="99"/>
    <w:semiHidden/>
    <w:unhideWhenUsed/>
    <w:rsid w:val="008315A8"/>
  </w:style>
  <w:style w:type="numbering" w:customStyle="1" w:styleId="6141">
    <w:name w:val="Нет списка6141"/>
    <w:next w:val="a3"/>
    <w:uiPriority w:val="99"/>
    <w:semiHidden/>
    <w:unhideWhenUsed/>
    <w:rsid w:val="008315A8"/>
  </w:style>
  <w:style w:type="numbering" w:customStyle="1" w:styleId="11141">
    <w:name w:val="Нет списка11141"/>
    <w:next w:val="a3"/>
    <w:uiPriority w:val="99"/>
    <w:semiHidden/>
    <w:unhideWhenUsed/>
    <w:rsid w:val="008315A8"/>
  </w:style>
  <w:style w:type="numbering" w:customStyle="1" w:styleId="111141">
    <w:name w:val="Нет списка111141"/>
    <w:next w:val="a3"/>
    <w:semiHidden/>
    <w:rsid w:val="008315A8"/>
  </w:style>
  <w:style w:type="numbering" w:customStyle="1" w:styleId="21141">
    <w:name w:val="Нет списка21141"/>
    <w:next w:val="a3"/>
    <w:uiPriority w:val="99"/>
    <w:semiHidden/>
    <w:unhideWhenUsed/>
    <w:rsid w:val="008315A8"/>
  </w:style>
  <w:style w:type="numbering" w:customStyle="1" w:styleId="31141">
    <w:name w:val="Нет списка31141"/>
    <w:next w:val="a3"/>
    <w:uiPriority w:val="99"/>
    <w:semiHidden/>
    <w:unhideWhenUsed/>
    <w:rsid w:val="008315A8"/>
  </w:style>
  <w:style w:type="numbering" w:customStyle="1" w:styleId="41141">
    <w:name w:val="Нет списка41141"/>
    <w:next w:val="a3"/>
    <w:uiPriority w:val="99"/>
    <w:semiHidden/>
    <w:unhideWhenUsed/>
    <w:rsid w:val="008315A8"/>
  </w:style>
  <w:style w:type="numbering" w:customStyle="1" w:styleId="51141">
    <w:name w:val="Нет списка51141"/>
    <w:next w:val="a3"/>
    <w:uiPriority w:val="99"/>
    <w:semiHidden/>
    <w:unhideWhenUsed/>
    <w:rsid w:val="008315A8"/>
  </w:style>
  <w:style w:type="numbering" w:customStyle="1" w:styleId="741">
    <w:name w:val="Нет списка741"/>
    <w:next w:val="a3"/>
    <w:uiPriority w:val="99"/>
    <w:semiHidden/>
    <w:unhideWhenUsed/>
    <w:rsid w:val="008315A8"/>
  </w:style>
  <w:style w:type="numbering" w:customStyle="1" w:styleId="12141">
    <w:name w:val="Нет списка12141"/>
    <w:next w:val="a3"/>
    <w:uiPriority w:val="99"/>
    <w:semiHidden/>
    <w:unhideWhenUsed/>
    <w:rsid w:val="008315A8"/>
  </w:style>
  <w:style w:type="numbering" w:customStyle="1" w:styleId="11241">
    <w:name w:val="Нет списка11241"/>
    <w:next w:val="a3"/>
    <w:semiHidden/>
    <w:rsid w:val="008315A8"/>
  </w:style>
  <w:style w:type="numbering" w:customStyle="1" w:styleId="2241">
    <w:name w:val="Нет списка2241"/>
    <w:next w:val="a3"/>
    <w:uiPriority w:val="99"/>
    <w:semiHidden/>
    <w:unhideWhenUsed/>
    <w:rsid w:val="008315A8"/>
  </w:style>
  <w:style w:type="numbering" w:customStyle="1" w:styleId="3241">
    <w:name w:val="Нет списка3241"/>
    <w:next w:val="a3"/>
    <w:uiPriority w:val="99"/>
    <w:semiHidden/>
    <w:unhideWhenUsed/>
    <w:rsid w:val="008315A8"/>
  </w:style>
  <w:style w:type="numbering" w:customStyle="1" w:styleId="4241">
    <w:name w:val="Нет списка4241"/>
    <w:next w:val="a3"/>
    <w:uiPriority w:val="99"/>
    <w:semiHidden/>
    <w:unhideWhenUsed/>
    <w:rsid w:val="008315A8"/>
  </w:style>
  <w:style w:type="numbering" w:customStyle="1" w:styleId="5241">
    <w:name w:val="Нет списка5241"/>
    <w:next w:val="a3"/>
    <w:uiPriority w:val="99"/>
    <w:semiHidden/>
    <w:unhideWhenUsed/>
    <w:rsid w:val="008315A8"/>
  </w:style>
  <w:style w:type="numbering" w:customStyle="1" w:styleId="191">
    <w:name w:val="Нет списка191"/>
    <w:next w:val="a3"/>
    <w:uiPriority w:val="99"/>
    <w:semiHidden/>
    <w:unhideWhenUsed/>
    <w:rsid w:val="008315A8"/>
  </w:style>
  <w:style w:type="numbering" w:customStyle="1" w:styleId="1101">
    <w:name w:val="Нет списка1101"/>
    <w:next w:val="a3"/>
    <w:uiPriority w:val="99"/>
    <w:semiHidden/>
    <w:unhideWhenUsed/>
    <w:rsid w:val="008315A8"/>
  </w:style>
  <w:style w:type="numbering" w:customStyle="1" w:styleId="1171">
    <w:name w:val="Нет списка1171"/>
    <w:next w:val="a3"/>
    <w:semiHidden/>
    <w:rsid w:val="008315A8"/>
  </w:style>
  <w:style w:type="numbering" w:customStyle="1" w:styleId="271">
    <w:name w:val="Нет списка271"/>
    <w:next w:val="a3"/>
    <w:uiPriority w:val="99"/>
    <w:semiHidden/>
    <w:unhideWhenUsed/>
    <w:rsid w:val="008315A8"/>
  </w:style>
  <w:style w:type="numbering" w:customStyle="1" w:styleId="3710">
    <w:name w:val="Нет списка371"/>
    <w:next w:val="a3"/>
    <w:uiPriority w:val="99"/>
    <w:semiHidden/>
    <w:unhideWhenUsed/>
    <w:rsid w:val="008315A8"/>
  </w:style>
  <w:style w:type="numbering" w:customStyle="1" w:styleId="471">
    <w:name w:val="Нет списка471"/>
    <w:next w:val="a3"/>
    <w:uiPriority w:val="99"/>
    <w:semiHidden/>
    <w:unhideWhenUsed/>
    <w:rsid w:val="008315A8"/>
  </w:style>
  <w:style w:type="numbering" w:customStyle="1" w:styleId="571">
    <w:name w:val="Нет списка571"/>
    <w:next w:val="a3"/>
    <w:uiPriority w:val="99"/>
    <w:semiHidden/>
    <w:unhideWhenUsed/>
    <w:rsid w:val="008315A8"/>
  </w:style>
  <w:style w:type="numbering" w:customStyle="1" w:styleId="651">
    <w:name w:val="Нет списка651"/>
    <w:next w:val="a3"/>
    <w:uiPriority w:val="99"/>
    <w:semiHidden/>
    <w:unhideWhenUsed/>
    <w:rsid w:val="008315A8"/>
  </w:style>
  <w:style w:type="numbering" w:customStyle="1" w:styleId="1251">
    <w:name w:val="Нет списка1251"/>
    <w:next w:val="a3"/>
    <w:semiHidden/>
    <w:rsid w:val="008315A8"/>
  </w:style>
  <w:style w:type="numbering" w:customStyle="1" w:styleId="2151">
    <w:name w:val="Нет списка2151"/>
    <w:next w:val="a3"/>
    <w:uiPriority w:val="99"/>
    <w:semiHidden/>
    <w:unhideWhenUsed/>
    <w:rsid w:val="008315A8"/>
  </w:style>
  <w:style w:type="numbering" w:customStyle="1" w:styleId="3151">
    <w:name w:val="Нет списка3151"/>
    <w:next w:val="a3"/>
    <w:uiPriority w:val="99"/>
    <w:semiHidden/>
    <w:unhideWhenUsed/>
    <w:rsid w:val="008315A8"/>
  </w:style>
  <w:style w:type="numbering" w:customStyle="1" w:styleId="4151">
    <w:name w:val="Нет списка4151"/>
    <w:next w:val="a3"/>
    <w:uiPriority w:val="99"/>
    <w:semiHidden/>
    <w:unhideWhenUsed/>
    <w:rsid w:val="008315A8"/>
  </w:style>
  <w:style w:type="numbering" w:customStyle="1" w:styleId="5151">
    <w:name w:val="Нет списка5151"/>
    <w:next w:val="a3"/>
    <w:uiPriority w:val="99"/>
    <w:semiHidden/>
    <w:unhideWhenUsed/>
    <w:rsid w:val="008315A8"/>
  </w:style>
  <w:style w:type="numbering" w:customStyle="1" w:styleId="6151">
    <w:name w:val="Нет списка6151"/>
    <w:next w:val="a3"/>
    <w:uiPriority w:val="99"/>
    <w:semiHidden/>
    <w:unhideWhenUsed/>
    <w:rsid w:val="008315A8"/>
  </w:style>
  <w:style w:type="numbering" w:customStyle="1" w:styleId="11151">
    <w:name w:val="Нет списка11151"/>
    <w:next w:val="a3"/>
    <w:uiPriority w:val="99"/>
    <w:semiHidden/>
    <w:unhideWhenUsed/>
    <w:rsid w:val="008315A8"/>
  </w:style>
  <w:style w:type="numbering" w:customStyle="1" w:styleId="111151">
    <w:name w:val="Нет списка111151"/>
    <w:next w:val="a3"/>
    <w:semiHidden/>
    <w:rsid w:val="008315A8"/>
  </w:style>
  <w:style w:type="numbering" w:customStyle="1" w:styleId="21151">
    <w:name w:val="Нет списка21151"/>
    <w:next w:val="a3"/>
    <w:uiPriority w:val="99"/>
    <w:semiHidden/>
    <w:unhideWhenUsed/>
    <w:rsid w:val="008315A8"/>
  </w:style>
  <w:style w:type="numbering" w:customStyle="1" w:styleId="31151">
    <w:name w:val="Нет списка31151"/>
    <w:next w:val="a3"/>
    <w:uiPriority w:val="99"/>
    <w:semiHidden/>
    <w:unhideWhenUsed/>
    <w:rsid w:val="008315A8"/>
  </w:style>
  <w:style w:type="numbering" w:customStyle="1" w:styleId="41151">
    <w:name w:val="Нет списка41151"/>
    <w:next w:val="a3"/>
    <w:uiPriority w:val="99"/>
    <w:semiHidden/>
    <w:unhideWhenUsed/>
    <w:rsid w:val="008315A8"/>
  </w:style>
  <w:style w:type="numbering" w:customStyle="1" w:styleId="51151">
    <w:name w:val="Нет списка51151"/>
    <w:next w:val="a3"/>
    <w:uiPriority w:val="99"/>
    <w:semiHidden/>
    <w:unhideWhenUsed/>
    <w:rsid w:val="008315A8"/>
  </w:style>
  <w:style w:type="numbering" w:customStyle="1" w:styleId="751">
    <w:name w:val="Нет списка751"/>
    <w:next w:val="a3"/>
    <w:uiPriority w:val="99"/>
    <w:semiHidden/>
    <w:unhideWhenUsed/>
    <w:rsid w:val="008315A8"/>
  </w:style>
  <w:style w:type="numbering" w:customStyle="1" w:styleId="12151">
    <w:name w:val="Нет списка12151"/>
    <w:next w:val="a3"/>
    <w:uiPriority w:val="99"/>
    <w:semiHidden/>
    <w:unhideWhenUsed/>
    <w:rsid w:val="008315A8"/>
  </w:style>
  <w:style w:type="numbering" w:customStyle="1" w:styleId="11251">
    <w:name w:val="Нет списка11251"/>
    <w:next w:val="a3"/>
    <w:semiHidden/>
    <w:rsid w:val="008315A8"/>
  </w:style>
  <w:style w:type="numbering" w:customStyle="1" w:styleId="2251">
    <w:name w:val="Нет списка2251"/>
    <w:next w:val="a3"/>
    <w:uiPriority w:val="99"/>
    <w:semiHidden/>
    <w:unhideWhenUsed/>
    <w:rsid w:val="008315A8"/>
  </w:style>
  <w:style w:type="numbering" w:customStyle="1" w:styleId="3251">
    <w:name w:val="Нет списка3251"/>
    <w:next w:val="a3"/>
    <w:uiPriority w:val="99"/>
    <w:semiHidden/>
    <w:unhideWhenUsed/>
    <w:rsid w:val="008315A8"/>
  </w:style>
  <w:style w:type="numbering" w:customStyle="1" w:styleId="4251">
    <w:name w:val="Нет списка4251"/>
    <w:next w:val="a3"/>
    <w:uiPriority w:val="99"/>
    <w:semiHidden/>
    <w:unhideWhenUsed/>
    <w:rsid w:val="008315A8"/>
  </w:style>
  <w:style w:type="numbering" w:customStyle="1" w:styleId="5251">
    <w:name w:val="Нет списка5251"/>
    <w:next w:val="a3"/>
    <w:uiPriority w:val="99"/>
    <w:semiHidden/>
    <w:unhideWhenUsed/>
    <w:rsid w:val="008315A8"/>
  </w:style>
  <w:style w:type="numbering" w:customStyle="1" w:styleId="201">
    <w:name w:val="Нет списка201"/>
    <w:next w:val="a3"/>
    <w:uiPriority w:val="99"/>
    <w:semiHidden/>
    <w:unhideWhenUsed/>
    <w:rsid w:val="008315A8"/>
  </w:style>
  <w:style w:type="numbering" w:customStyle="1" w:styleId="1181">
    <w:name w:val="Нет списка1181"/>
    <w:next w:val="a3"/>
    <w:uiPriority w:val="99"/>
    <w:semiHidden/>
    <w:unhideWhenUsed/>
    <w:rsid w:val="008315A8"/>
  </w:style>
  <w:style w:type="numbering" w:customStyle="1" w:styleId="1191">
    <w:name w:val="Нет списка1191"/>
    <w:next w:val="a3"/>
    <w:semiHidden/>
    <w:rsid w:val="008315A8"/>
  </w:style>
  <w:style w:type="numbering" w:customStyle="1" w:styleId="281">
    <w:name w:val="Нет списка281"/>
    <w:next w:val="a3"/>
    <w:uiPriority w:val="99"/>
    <w:semiHidden/>
    <w:unhideWhenUsed/>
    <w:rsid w:val="008315A8"/>
  </w:style>
  <w:style w:type="numbering" w:customStyle="1" w:styleId="381">
    <w:name w:val="Нет списка381"/>
    <w:next w:val="a3"/>
    <w:uiPriority w:val="99"/>
    <w:semiHidden/>
    <w:unhideWhenUsed/>
    <w:rsid w:val="008315A8"/>
  </w:style>
  <w:style w:type="numbering" w:customStyle="1" w:styleId="481">
    <w:name w:val="Нет списка481"/>
    <w:next w:val="a3"/>
    <w:uiPriority w:val="99"/>
    <w:semiHidden/>
    <w:unhideWhenUsed/>
    <w:rsid w:val="008315A8"/>
  </w:style>
  <w:style w:type="numbering" w:customStyle="1" w:styleId="581">
    <w:name w:val="Нет списка581"/>
    <w:next w:val="a3"/>
    <w:uiPriority w:val="99"/>
    <w:semiHidden/>
    <w:unhideWhenUsed/>
    <w:rsid w:val="008315A8"/>
  </w:style>
  <w:style w:type="numbering" w:customStyle="1" w:styleId="661">
    <w:name w:val="Нет списка661"/>
    <w:next w:val="a3"/>
    <w:uiPriority w:val="99"/>
    <w:semiHidden/>
    <w:unhideWhenUsed/>
    <w:rsid w:val="008315A8"/>
  </w:style>
  <w:style w:type="numbering" w:customStyle="1" w:styleId="1261">
    <w:name w:val="Нет списка1261"/>
    <w:next w:val="a3"/>
    <w:semiHidden/>
    <w:rsid w:val="008315A8"/>
  </w:style>
  <w:style w:type="numbering" w:customStyle="1" w:styleId="2161">
    <w:name w:val="Нет списка2161"/>
    <w:next w:val="a3"/>
    <w:uiPriority w:val="99"/>
    <w:semiHidden/>
    <w:unhideWhenUsed/>
    <w:rsid w:val="008315A8"/>
  </w:style>
  <w:style w:type="numbering" w:customStyle="1" w:styleId="3161">
    <w:name w:val="Нет списка3161"/>
    <w:next w:val="a3"/>
    <w:uiPriority w:val="99"/>
    <w:semiHidden/>
    <w:unhideWhenUsed/>
    <w:rsid w:val="008315A8"/>
  </w:style>
  <w:style w:type="numbering" w:customStyle="1" w:styleId="4161">
    <w:name w:val="Нет списка4161"/>
    <w:next w:val="a3"/>
    <w:uiPriority w:val="99"/>
    <w:semiHidden/>
    <w:unhideWhenUsed/>
    <w:rsid w:val="008315A8"/>
  </w:style>
  <w:style w:type="numbering" w:customStyle="1" w:styleId="5161">
    <w:name w:val="Нет списка5161"/>
    <w:next w:val="a3"/>
    <w:uiPriority w:val="99"/>
    <w:semiHidden/>
    <w:unhideWhenUsed/>
    <w:rsid w:val="008315A8"/>
  </w:style>
  <w:style w:type="numbering" w:customStyle="1" w:styleId="6161">
    <w:name w:val="Нет списка6161"/>
    <w:next w:val="a3"/>
    <w:uiPriority w:val="99"/>
    <w:semiHidden/>
    <w:unhideWhenUsed/>
    <w:rsid w:val="008315A8"/>
  </w:style>
  <w:style w:type="numbering" w:customStyle="1" w:styleId="11161">
    <w:name w:val="Нет списка11161"/>
    <w:next w:val="a3"/>
    <w:uiPriority w:val="99"/>
    <w:semiHidden/>
    <w:unhideWhenUsed/>
    <w:rsid w:val="008315A8"/>
  </w:style>
  <w:style w:type="numbering" w:customStyle="1" w:styleId="111161">
    <w:name w:val="Нет списка111161"/>
    <w:next w:val="a3"/>
    <w:semiHidden/>
    <w:rsid w:val="008315A8"/>
  </w:style>
  <w:style w:type="numbering" w:customStyle="1" w:styleId="21161">
    <w:name w:val="Нет списка21161"/>
    <w:next w:val="a3"/>
    <w:uiPriority w:val="99"/>
    <w:semiHidden/>
    <w:unhideWhenUsed/>
    <w:rsid w:val="008315A8"/>
  </w:style>
  <w:style w:type="numbering" w:customStyle="1" w:styleId="31161">
    <w:name w:val="Нет списка31161"/>
    <w:next w:val="a3"/>
    <w:uiPriority w:val="99"/>
    <w:semiHidden/>
    <w:unhideWhenUsed/>
    <w:rsid w:val="008315A8"/>
  </w:style>
  <w:style w:type="numbering" w:customStyle="1" w:styleId="41161">
    <w:name w:val="Нет списка41161"/>
    <w:next w:val="a3"/>
    <w:uiPriority w:val="99"/>
    <w:semiHidden/>
    <w:unhideWhenUsed/>
    <w:rsid w:val="008315A8"/>
  </w:style>
  <w:style w:type="numbering" w:customStyle="1" w:styleId="51161">
    <w:name w:val="Нет списка51161"/>
    <w:next w:val="a3"/>
    <w:uiPriority w:val="99"/>
    <w:semiHidden/>
    <w:unhideWhenUsed/>
    <w:rsid w:val="008315A8"/>
  </w:style>
  <w:style w:type="numbering" w:customStyle="1" w:styleId="761">
    <w:name w:val="Нет списка761"/>
    <w:next w:val="a3"/>
    <w:uiPriority w:val="99"/>
    <w:semiHidden/>
    <w:unhideWhenUsed/>
    <w:rsid w:val="008315A8"/>
  </w:style>
  <w:style w:type="numbering" w:customStyle="1" w:styleId="12161">
    <w:name w:val="Нет списка12161"/>
    <w:next w:val="a3"/>
    <w:uiPriority w:val="99"/>
    <w:semiHidden/>
    <w:unhideWhenUsed/>
    <w:rsid w:val="008315A8"/>
  </w:style>
  <w:style w:type="numbering" w:customStyle="1" w:styleId="11261">
    <w:name w:val="Нет списка11261"/>
    <w:next w:val="a3"/>
    <w:semiHidden/>
    <w:rsid w:val="008315A8"/>
  </w:style>
  <w:style w:type="numbering" w:customStyle="1" w:styleId="2261">
    <w:name w:val="Нет списка2261"/>
    <w:next w:val="a3"/>
    <w:uiPriority w:val="99"/>
    <w:semiHidden/>
    <w:unhideWhenUsed/>
    <w:rsid w:val="008315A8"/>
  </w:style>
  <w:style w:type="numbering" w:customStyle="1" w:styleId="3261">
    <w:name w:val="Нет списка3261"/>
    <w:next w:val="a3"/>
    <w:uiPriority w:val="99"/>
    <w:semiHidden/>
    <w:unhideWhenUsed/>
    <w:rsid w:val="008315A8"/>
  </w:style>
  <w:style w:type="numbering" w:customStyle="1" w:styleId="4261">
    <w:name w:val="Нет списка4261"/>
    <w:next w:val="a3"/>
    <w:uiPriority w:val="99"/>
    <w:semiHidden/>
    <w:unhideWhenUsed/>
    <w:rsid w:val="008315A8"/>
  </w:style>
  <w:style w:type="numbering" w:customStyle="1" w:styleId="5261">
    <w:name w:val="Нет списка5261"/>
    <w:next w:val="a3"/>
    <w:uiPriority w:val="99"/>
    <w:semiHidden/>
    <w:unhideWhenUsed/>
    <w:rsid w:val="008315A8"/>
  </w:style>
  <w:style w:type="numbering" w:customStyle="1" w:styleId="291">
    <w:name w:val="Нет списка291"/>
    <w:next w:val="a3"/>
    <w:uiPriority w:val="99"/>
    <w:semiHidden/>
    <w:unhideWhenUsed/>
    <w:rsid w:val="008315A8"/>
  </w:style>
  <w:style w:type="numbering" w:customStyle="1" w:styleId="1201">
    <w:name w:val="Нет списка1201"/>
    <w:next w:val="a3"/>
    <w:uiPriority w:val="99"/>
    <w:semiHidden/>
    <w:unhideWhenUsed/>
    <w:rsid w:val="008315A8"/>
  </w:style>
  <w:style w:type="numbering" w:customStyle="1" w:styleId="11101">
    <w:name w:val="Нет списка11101"/>
    <w:next w:val="a3"/>
    <w:semiHidden/>
    <w:rsid w:val="008315A8"/>
  </w:style>
  <w:style w:type="numbering" w:customStyle="1" w:styleId="2101">
    <w:name w:val="Нет списка2101"/>
    <w:next w:val="a3"/>
    <w:uiPriority w:val="99"/>
    <w:semiHidden/>
    <w:unhideWhenUsed/>
    <w:rsid w:val="008315A8"/>
  </w:style>
  <w:style w:type="numbering" w:customStyle="1" w:styleId="391">
    <w:name w:val="Нет списка391"/>
    <w:next w:val="a3"/>
    <w:uiPriority w:val="99"/>
    <w:semiHidden/>
    <w:unhideWhenUsed/>
    <w:rsid w:val="008315A8"/>
  </w:style>
  <w:style w:type="numbering" w:customStyle="1" w:styleId="491">
    <w:name w:val="Нет списка491"/>
    <w:next w:val="a3"/>
    <w:uiPriority w:val="99"/>
    <w:semiHidden/>
    <w:unhideWhenUsed/>
    <w:rsid w:val="008315A8"/>
  </w:style>
  <w:style w:type="numbering" w:customStyle="1" w:styleId="591">
    <w:name w:val="Нет списка591"/>
    <w:next w:val="a3"/>
    <w:uiPriority w:val="99"/>
    <w:semiHidden/>
    <w:unhideWhenUsed/>
    <w:rsid w:val="008315A8"/>
  </w:style>
  <w:style w:type="numbering" w:customStyle="1" w:styleId="671">
    <w:name w:val="Нет списка671"/>
    <w:next w:val="a3"/>
    <w:uiPriority w:val="99"/>
    <w:semiHidden/>
    <w:unhideWhenUsed/>
    <w:rsid w:val="008315A8"/>
  </w:style>
  <w:style w:type="numbering" w:customStyle="1" w:styleId="1271">
    <w:name w:val="Нет списка1271"/>
    <w:next w:val="a3"/>
    <w:semiHidden/>
    <w:rsid w:val="008315A8"/>
  </w:style>
  <w:style w:type="numbering" w:customStyle="1" w:styleId="2171">
    <w:name w:val="Нет списка2171"/>
    <w:next w:val="a3"/>
    <w:uiPriority w:val="99"/>
    <w:semiHidden/>
    <w:unhideWhenUsed/>
    <w:rsid w:val="008315A8"/>
  </w:style>
  <w:style w:type="numbering" w:customStyle="1" w:styleId="3171">
    <w:name w:val="Нет списка3171"/>
    <w:next w:val="a3"/>
    <w:uiPriority w:val="99"/>
    <w:semiHidden/>
    <w:unhideWhenUsed/>
    <w:rsid w:val="008315A8"/>
  </w:style>
  <w:style w:type="numbering" w:customStyle="1" w:styleId="4171">
    <w:name w:val="Нет списка4171"/>
    <w:next w:val="a3"/>
    <w:uiPriority w:val="99"/>
    <w:semiHidden/>
    <w:unhideWhenUsed/>
    <w:rsid w:val="008315A8"/>
  </w:style>
  <w:style w:type="numbering" w:customStyle="1" w:styleId="5171">
    <w:name w:val="Нет списка5171"/>
    <w:next w:val="a3"/>
    <w:uiPriority w:val="99"/>
    <w:semiHidden/>
    <w:unhideWhenUsed/>
    <w:rsid w:val="008315A8"/>
  </w:style>
  <w:style w:type="numbering" w:customStyle="1" w:styleId="6171">
    <w:name w:val="Нет списка6171"/>
    <w:next w:val="a3"/>
    <w:uiPriority w:val="99"/>
    <w:semiHidden/>
    <w:unhideWhenUsed/>
    <w:rsid w:val="008315A8"/>
  </w:style>
  <w:style w:type="numbering" w:customStyle="1" w:styleId="11171">
    <w:name w:val="Нет списка11171"/>
    <w:next w:val="a3"/>
    <w:uiPriority w:val="99"/>
    <w:semiHidden/>
    <w:unhideWhenUsed/>
    <w:rsid w:val="008315A8"/>
  </w:style>
  <w:style w:type="numbering" w:customStyle="1" w:styleId="111171">
    <w:name w:val="Нет списка111171"/>
    <w:next w:val="a3"/>
    <w:semiHidden/>
    <w:rsid w:val="008315A8"/>
  </w:style>
  <w:style w:type="numbering" w:customStyle="1" w:styleId="21171">
    <w:name w:val="Нет списка21171"/>
    <w:next w:val="a3"/>
    <w:uiPriority w:val="99"/>
    <w:semiHidden/>
    <w:unhideWhenUsed/>
    <w:rsid w:val="008315A8"/>
  </w:style>
  <w:style w:type="numbering" w:customStyle="1" w:styleId="31171">
    <w:name w:val="Нет списка31171"/>
    <w:next w:val="a3"/>
    <w:uiPriority w:val="99"/>
    <w:semiHidden/>
    <w:unhideWhenUsed/>
    <w:rsid w:val="008315A8"/>
  </w:style>
  <w:style w:type="numbering" w:customStyle="1" w:styleId="41171">
    <w:name w:val="Нет списка41171"/>
    <w:next w:val="a3"/>
    <w:uiPriority w:val="99"/>
    <w:semiHidden/>
    <w:unhideWhenUsed/>
    <w:rsid w:val="008315A8"/>
  </w:style>
  <w:style w:type="numbering" w:customStyle="1" w:styleId="51171">
    <w:name w:val="Нет списка51171"/>
    <w:next w:val="a3"/>
    <w:uiPriority w:val="99"/>
    <w:semiHidden/>
    <w:unhideWhenUsed/>
    <w:rsid w:val="008315A8"/>
  </w:style>
  <w:style w:type="numbering" w:customStyle="1" w:styleId="771">
    <w:name w:val="Нет списка771"/>
    <w:next w:val="a3"/>
    <w:uiPriority w:val="99"/>
    <w:semiHidden/>
    <w:unhideWhenUsed/>
    <w:rsid w:val="008315A8"/>
  </w:style>
  <w:style w:type="numbering" w:customStyle="1" w:styleId="12171">
    <w:name w:val="Нет списка12171"/>
    <w:next w:val="a3"/>
    <w:uiPriority w:val="99"/>
    <w:semiHidden/>
    <w:unhideWhenUsed/>
    <w:rsid w:val="008315A8"/>
  </w:style>
  <w:style w:type="numbering" w:customStyle="1" w:styleId="11271">
    <w:name w:val="Нет списка11271"/>
    <w:next w:val="a3"/>
    <w:semiHidden/>
    <w:rsid w:val="008315A8"/>
  </w:style>
  <w:style w:type="numbering" w:customStyle="1" w:styleId="2271">
    <w:name w:val="Нет списка2271"/>
    <w:next w:val="a3"/>
    <w:uiPriority w:val="99"/>
    <w:semiHidden/>
    <w:unhideWhenUsed/>
    <w:rsid w:val="008315A8"/>
  </w:style>
  <w:style w:type="numbering" w:customStyle="1" w:styleId="3271">
    <w:name w:val="Нет списка3271"/>
    <w:next w:val="a3"/>
    <w:uiPriority w:val="99"/>
    <w:semiHidden/>
    <w:unhideWhenUsed/>
    <w:rsid w:val="008315A8"/>
  </w:style>
  <w:style w:type="numbering" w:customStyle="1" w:styleId="4271">
    <w:name w:val="Нет списка4271"/>
    <w:next w:val="a3"/>
    <w:uiPriority w:val="99"/>
    <w:semiHidden/>
    <w:unhideWhenUsed/>
    <w:rsid w:val="008315A8"/>
  </w:style>
  <w:style w:type="numbering" w:customStyle="1" w:styleId="5271">
    <w:name w:val="Нет списка5271"/>
    <w:next w:val="a3"/>
    <w:uiPriority w:val="99"/>
    <w:semiHidden/>
    <w:unhideWhenUsed/>
    <w:rsid w:val="008315A8"/>
  </w:style>
  <w:style w:type="numbering" w:customStyle="1" w:styleId="301">
    <w:name w:val="Нет списка301"/>
    <w:next w:val="a3"/>
    <w:uiPriority w:val="99"/>
    <w:semiHidden/>
    <w:unhideWhenUsed/>
    <w:rsid w:val="008315A8"/>
  </w:style>
  <w:style w:type="numbering" w:customStyle="1" w:styleId="1281">
    <w:name w:val="Нет списка1281"/>
    <w:next w:val="a3"/>
    <w:semiHidden/>
    <w:rsid w:val="008315A8"/>
  </w:style>
  <w:style w:type="numbering" w:customStyle="1" w:styleId="2181">
    <w:name w:val="Нет списка2181"/>
    <w:next w:val="a3"/>
    <w:uiPriority w:val="99"/>
    <w:semiHidden/>
    <w:unhideWhenUsed/>
    <w:rsid w:val="008315A8"/>
  </w:style>
  <w:style w:type="table" w:customStyle="1" w:styleId="202">
    <w:name w:val="Сетка таблицы20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3"/>
    <w:uiPriority w:val="99"/>
    <w:semiHidden/>
    <w:unhideWhenUsed/>
    <w:rsid w:val="008315A8"/>
  </w:style>
  <w:style w:type="table" w:customStyle="1" w:styleId="1102">
    <w:name w:val="Сетка таблицы110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1">
    <w:name w:val="Нет списка4101"/>
    <w:next w:val="a3"/>
    <w:uiPriority w:val="99"/>
    <w:semiHidden/>
    <w:unhideWhenUsed/>
    <w:rsid w:val="008315A8"/>
  </w:style>
  <w:style w:type="numbering" w:customStyle="1" w:styleId="5101">
    <w:name w:val="Нет списка5101"/>
    <w:next w:val="a3"/>
    <w:uiPriority w:val="99"/>
    <w:semiHidden/>
    <w:unhideWhenUsed/>
    <w:rsid w:val="008315A8"/>
  </w:style>
  <w:style w:type="numbering" w:customStyle="1" w:styleId="681">
    <w:name w:val="Нет списка681"/>
    <w:next w:val="a3"/>
    <w:uiPriority w:val="99"/>
    <w:semiHidden/>
    <w:unhideWhenUsed/>
    <w:rsid w:val="008315A8"/>
  </w:style>
  <w:style w:type="table" w:customStyle="1" w:styleId="280">
    <w:name w:val="Сетка таблицы28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1">
    <w:name w:val="Нет списка11181"/>
    <w:next w:val="a3"/>
    <w:uiPriority w:val="99"/>
    <w:semiHidden/>
    <w:unhideWhenUsed/>
    <w:rsid w:val="008315A8"/>
  </w:style>
  <w:style w:type="numbering" w:customStyle="1" w:styleId="11191">
    <w:name w:val="Нет списка11191"/>
    <w:next w:val="a3"/>
    <w:semiHidden/>
    <w:rsid w:val="008315A8"/>
  </w:style>
  <w:style w:type="numbering" w:customStyle="1" w:styleId="2191">
    <w:name w:val="Нет списка2191"/>
    <w:next w:val="a3"/>
    <w:uiPriority w:val="99"/>
    <w:semiHidden/>
    <w:unhideWhenUsed/>
    <w:rsid w:val="008315A8"/>
  </w:style>
  <w:style w:type="table" w:customStyle="1" w:styleId="1180">
    <w:name w:val="Сетка таблицы118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1">
    <w:name w:val="Нет списка3181"/>
    <w:next w:val="a3"/>
    <w:uiPriority w:val="99"/>
    <w:semiHidden/>
    <w:unhideWhenUsed/>
    <w:rsid w:val="008315A8"/>
  </w:style>
  <w:style w:type="numbering" w:customStyle="1" w:styleId="4181">
    <w:name w:val="Нет списка4181"/>
    <w:next w:val="a3"/>
    <w:uiPriority w:val="99"/>
    <w:semiHidden/>
    <w:unhideWhenUsed/>
    <w:rsid w:val="008315A8"/>
  </w:style>
  <w:style w:type="numbering" w:customStyle="1" w:styleId="5181">
    <w:name w:val="Нет списка5181"/>
    <w:next w:val="a3"/>
    <w:uiPriority w:val="99"/>
    <w:semiHidden/>
    <w:unhideWhenUsed/>
    <w:rsid w:val="008315A8"/>
  </w:style>
  <w:style w:type="numbering" w:customStyle="1" w:styleId="781">
    <w:name w:val="Нет списка781"/>
    <w:next w:val="a3"/>
    <w:uiPriority w:val="99"/>
    <w:semiHidden/>
    <w:unhideWhenUsed/>
    <w:rsid w:val="008315A8"/>
  </w:style>
  <w:style w:type="table" w:customStyle="1" w:styleId="380">
    <w:name w:val="Сетка таблицы38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1">
    <w:name w:val="Нет списка1291"/>
    <w:next w:val="a3"/>
    <w:uiPriority w:val="99"/>
    <w:semiHidden/>
    <w:unhideWhenUsed/>
    <w:rsid w:val="008315A8"/>
  </w:style>
  <w:style w:type="numbering" w:customStyle="1" w:styleId="11281">
    <w:name w:val="Нет списка11281"/>
    <w:next w:val="a3"/>
    <w:semiHidden/>
    <w:rsid w:val="008315A8"/>
  </w:style>
  <w:style w:type="numbering" w:customStyle="1" w:styleId="2281">
    <w:name w:val="Нет списка2281"/>
    <w:next w:val="a3"/>
    <w:uiPriority w:val="99"/>
    <w:semiHidden/>
    <w:unhideWhenUsed/>
    <w:rsid w:val="008315A8"/>
  </w:style>
  <w:style w:type="table" w:customStyle="1" w:styleId="1280">
    <w:name w:val="Сетка таблицы128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81">
    <w:name w:val="Нет списка3281"/>
    <w:next w:val="a3"/>
    <w:uiPriority w:val="99"/>
    <w:semiHidden/>
    <w:unhideWhenUsed/>
    <w:rsid w:val="008315A8"/>
  </w:style>
  <w:style w:type="numbering" w:customStyle="1" w:styleId="4281">
    <w:name w:val="Нет списка4281"/>
    <w:next w:val="a3"/>
    <w:uiPriority w:val="99"/>
    <w:semiHidden/>
    <w:unhideWhenUsed/>
    <w:rsid w:val="008315A8"/>
  </w:style>
  <w:style w:type="numbering" w:customStyle="1" w:styleId="5281">
    <w:name w:val="Нет списка5281"/>
    <w:next w:val="a3"/>
    <w:uiPriority w:val="99"/>
    <w:semiHidden/>
    <w:unhideWhenUsed/>
    <w:rsid w:val="008315A8"/>
  </w:style>
  <w:style w:type="numbering" w:customStyle="1" w:styleId="820">
    <w:name w:val="Нет списка82"/>
    <w:next w:val="a3"/>
    <w:uiPriority w:val="99"/>
    <w:semiHidden/>
    <w:unhideWhenUsed/>
    <w:rsid w:val="008315A8"/>
  </w:style>
  <w:style w:type="table" w:customStyle="1" w:styleId="419">
    <w:name w:val="Сетка таблицы4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3"/>
    <w:uiPriority w:val="99"/>
    <w:semiHidden/>
    <w:unhideWhenUsed/>
    <w:rsid w:val="008315A8"/>
  </w:style>
  <w:style w:type="numbering" w:customStyle="1" w:styleId="1132">
    <w:name w:val="Нет списка1132"/>
    <w:next w:val="a3"/>
    <w:semiHidden/>
    <w:rsid w:val="008315A8"/>
  </w:style>
  <w:style w:type="numbering" w:customStyle="1" w:styleId="232">
    <w:name w:val="Нет списка232"/>
    <w:next w:val="a3"/>
    <w:uiPriority w:val="99"/>
    <w:semiHidden/>
    <w:unhideWhenUsed/>
    <w:rsid w:val="008315A8"/>
  </w:style>
  <w:style w:type="table" w:customStyle="1" w:styleId="1312">
    <w:name w:val="Сетка таблицы13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3"/>
    <w:uiPriority w:val="99"/>
    <w:semiHidden/>
    <w:unhideWhenUsed/>
    <w:rsid w:val="008315A8"/>
  </w:style>
  <w:style w:type="numbering" w:customStyle="1" w:styleId="432">
    <w:name w:val="Нет списка432"/>
    <w:next w:val="a3"/>
    <w:uiPriority w:val="99"/>
    <w:semiHidden/>
    <w:unhideWhenUsed/>
    <w:rsid w:val="008315A8"/>
  </w:style>
  <w:style w:type="numbering" w:customStyle="1" w:styleId="532">
    <w:name w:val="Нет списка532"/>
    <w:next w:val="a3"/>
    <w:uiPriority w:val="99"/>
    <w:semiHidden/>
    <w:unhideWhenUsed/>
    <w:rsid w:val="008315A8"/>
  </w:style>
  <w:style w:type="numbering" w:customStyle="1" w:styleId="6181">
    <w:name w:val="Нет списка6181"/>
    <w:next w:val="a3"/>
    <w:uiPriority w:val="99"/>
    <w:semiHidden/>
    <w:unhideWhenUsed/>
    <w:rsid w:val="008315A8"/>
  </w:style>
  <w:style w:type="numbering" w:customStyle="1" w:styleId="12181">
    <w:name w:val="Нет списка12181"/>
    <w:next w:val="a3"/>
    <w:semiHidden/>
    <w:rsid w:val="008315A8"/>
  </w:style>
  <w:style w:type="numbering" w:customStyle="1" w:styleId="21181">
    <w:name w:val="Нет списка21181"/>
    <w:next w:val="a3"/>
    <w:uiPriority w:val="99"/>
    <w:semiHidden/>
    <w:unhideWhenUsed/>
    <w:rsid w:val="008315A8"/>
  </w:style>
  <w:style w:type="table" w:customStyle="1" w:styleId="2110">
    <w:name w:val="Сетка таблицы21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81">
    <w:name w:val="Нет списка31181"/>
    <w:next w:val="a3"/>
    <w:uiPriority w:val="99"/>
    <w:semiHidden/>
    <w:unhideWhenUsed/>
    <w:rsid w:val="008315A8"/>
  </w:style>
  <w:style w:type="table" w:customStyle="1" w:styleId="11119">
    <w:name w:val="Сетка таблицы111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81">
    <w:name w:val="Нет списка41181"/>
    <w:next w:val="a3"/>
    <w:uiPriority w:val="99"/>
    <w:semiHidden/>
    <w:unhideWhenUsed/>
    <w:rsid w:val="008315A8"/>
  </w:style>
  <w:style w:type="numbering" w:customStyle="1" w:styleId="51181">
    <w:name w:val="Нет списка51181"/>
    <w:next w:val="a3"/>
    <w:uiPriority w:val="99"/>
    <w:semiHidden/>
    <w:unhideWhenUsed/>
    <w:rsid w:val="008315A8"/>
  </w:style>
  <w:style w:type="numbering" w:customStyle="1" w:styleId="6112">
    <w:name w:val="Нет списка6112"/>
    <w:next w:val="a3"/>
    <w:uiPriority w:val="99"/>
    <w:semiHidden/>
    <w:unhideWhenUsed/>
    <w:rsid w:val="008315A8"/>
  </w:style>
  <w:style w:type="numbering" w:customStyle="1" w:styleId="111181">
    <w:name w:val="Нет списка111181"/>
    <w:next w:val="a3"/>
    <w:uiPriority w:val="99"/>
    <w:semiHidden/>
    <w:unhideWhenUsed/>
    <w:rsid w:val="008315A8"/>
  </w:style>
  <w:style w:type="numbering" w:customStyle="1" w:styleId="111112">
    <w:name w:val="Нет списка111112"/>
    <w:next w:val="a3"/>
    <w:semiHidden/>
    <w:rsid w:val="008315A8"/>
  </w:style>
  <w:style w:type="numbering" w:customStyle="1" w:styleId="21112">
    <w:name w:val="Нет списка21112"/>
    <w:next w:val="a3"/>
    <w:uiPriority w:val="99"/>
    <w:semiHidden/>
    <w:unhideWhenUsed/>
    <w:rsid w:val="008315A8"/>
  </w:style>
  <w:style w:type="numbering" w:customStyle="1" w:styleId="31112">
    <w:name w:val="Нет списка31112"/>
    <w:next w:val="a3"/>
    <w:uiPriority w:val="99"/>
    <w:semiHidden/>
    <w:unhideWhenUsed/>
    <w:rsid w:val="008315A8"/>
  </w:style>
  <w:style w:type="numbering" w:customStyle="1" w:styleId="41112">
    <w:name w:val="Нет списка41112"/>
    <w:next w:val="a3"/>
    <w:uiPriority w:val="99"/>
    <w:semiHidden/>
    <w:unhideWhenUsed/>
    <w:rsid w:val="008315A8"/>
  </w:style>
  <w:style w:type="numbering" w:customStyle="1" w:styleId="51112">
    <w:name w:val="Нет списка51112"/>
    <w:next w:val="a3"/>
    <w:uiPriority w:val="99"/>
    <w:semiHidden/>
    <w:unhideWhenUsed/>
    <w:rsid w:val="008315A8"/>
  </w:style>
  <w:style w:type="numbering" w:customStyle="1" w:styleId="712">
    <w:name w:val="Нет списка712"/>
    <w:next w:val="a3"/>
    <w:uiPriority w:val="99"/>
    <w:semiHidden/>
    <w:unhideWhenUsed/>
    <w:rsid w:val="008315A8"/>
  </w:style>
  <w:style w:type="table" w:customStyle="1" w:styleId="3110">
    <w:name w:val="Сетка таблицы31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2">
    <w:name w:val="Нет списка12112"/>
    <w:next w:val="a3"/>
    <w:uiPriority w:val="99"/>
    <w:semiHidden/>
    <w:unhideWhenUsed/>
    <w:rsid w:val="008315A8"/>
  </w:style>
  <w:style w:type="numbering" w:customStyle="1" w:styleId="11212">
    <w:name w:val="Нет списка11212"/>
    <w:next w:val="a3"/>
    <w:semiHidden/>
    <w:rsid w:val="008315A8"/>
  </w:style>
  <w:style w:type="numbering" w:customStyle="1" w:styleId="2212">
    <w:name w:val="Нет списка2212"/>
    <w:next w:val="a3"/>
    <w:uiPriority w:val="99"/>
    <w:semiHidden/>
    <w:unhideWhenUsed/>
    <w:rsid w:val="008315A8"/>
  </w:style>
  <w:style w:type="table" w:customStyle="1" w:styleId="12110">
    <w:name w:val="Сетка таблицы121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">
    <w:name w:val="Нет списка3212"/>
    <w:next w:val="a3"/>
    <w:uiPriority w:val="99"/>
    <w:semiHidden/>
    <w:unhideWhenUsed/>
    <w:rsid w:val="008315A8"/>
  </w:style>
  <w:style w:type="numbering" w:customStyle="1" w:styleId="4212">
    <w:name w:val="Нет списка4212"/>
    <w:next w:val="a3"/>
    <w:uiPriority w:val="99"/>
    <w:semiHidden/>
    <w:unhideWhenUsed/>
    <w:rsid w:val="008315A8"/>
  </w:style>
  <w:style w:type="numbering" w:customStyle="1" w:styleId="5212">
    <w:name w:val="Нет списка5212"/>
    <w:next w:val="a3"/>
    <w:uiPriority w:val="99"/>
    <w:semiHidden/>
    <w:unhideWhenUsed/>
    <w:rsid w:val="008315A8"/>
  </w:style>
  <w:style w:type="numbering" w:customStyle="1" w:styleId="911">
    <w:name w:val="Нет списка911"/>
    <w:next w:val="a3"/>
    <w:uiPriority w:val="99"/>
    <w:semiHidden/>
    <w:unhideWhenUsed/>
    <w:rsid w:val="008315A8"/>
  </w:style>
  <w:style w:type="table" w:customStyle="1" w:styleId="519">
    <w:name w:val="Сетка таблицы5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1"/>
    <w:next w:val="a3"/>
    <w:uiPriority w:val="99"/>
    <w:semiHidden/>
    <w:unhideWhenUsed/>
    <w:rsid w:val="008315A8"/>
  </w:style>
  <w:style w:type="numbering" w:customStyle="1" w:styleId="11411">
    <w:name w:val="Нет списка11411"/>
    <w:next w:val="a3"/>
    <w:semiHidden/>
    <w:rsid w:val="008315A8"/>
  </w:style>
  <w:style w:type="numbering" w:customStyle="1" w:styleId="2411">
    <w:name w:val="Нет списка2411"/>
    <w:next w:val="a3"/>
    <w:uiPriority w:val="99"/>
    <w:semiHidden/>
    <w:unhideWhenUsed/>
    <w:rsid w:val="008315A8"/>
  </w:style>
  <w:style w:type="table" w:customStyle="1" w:styleId="1412">
    <w:name w:val="Сетка таблицы14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">
    <w:name w:val="Нет списка3411"/>
    <w:next w:val="a3"/>
    <w:uiPriority w:val="99"/>
    <w:semiHidden/>
    <w:unhideWhenUsed/>
    <w:rsid w:val="008315A8"/>
  </w:style>
  <w:style w:type="numbering" w:customStyle="1" w:styleId="4411">
    <w:name w:val="Нет списка4411"/>
    <w:next w:val="a3"/>
    <w:uiPriority w:val="99"/>
    <w:semiHidden/>
    <w:unhideWhenUsed/>
    <w:rsid w:val="008315A8"/>
  </w:style>
  <w:style w:type="numbering" w:customStyle="1" w:styleId="5411">
    <w:name w:val="Нет списка5411"/>
    <w:next w:val="a3"/>
    <w:uiPriority w:val="99"/>
    <w:semiHidden/>
    <w:unhideWhenUsed/>
    <w:rsid w:val="008315A8"/>
  </w:style>
  <w:style w:type="numbering" w:customStyle="1" w:styleId="622">
    <w:name w:val="Нет списка622"/>
    <w:next w:val="a3"/>
    <w:uiPriority w:val="99"/>
    <w:semiHidden/>
    <w:unhideWhenUsed/>
    <w:rsid w:val="008315A8"/>
  </w:style>
  <w:style w:type="numbering" w:customStyle="1" w:styleId="1222">
    <w:name w:val="Нет списка1222"/>
    <w:next w:val="a3"/>
    <w:semiHidden/>
    <w:rsid w:val="008315A8"/>
  </w:style>
  <w:style w:type="numbering" w:customStyle="1" w:styleId="2122">
    <w:name w:val="Нет списка2122"/>
    <w:next w:val="a3"/>
    <w:uiPriority w:val="99"/>
    <w:semiHidden/>
    <w:unhideWhenUsed/>
    <w:rsid w:val="008315A8"/>
  </w:style>
  <w:style w:type="table" w:customStyle="1" w:styleId="2210">
    <w:name w:val="Сетка таблицы22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">
    <w:name w:val="Нет списка3122"/>
    <w:next w:val="a3"/>
    <w:uiPriority w:val="99"/>
    <w:semiHidden/>
    <w:unhideWhenUsed/>
    <w:rsid w:val="008315A8"/>
  </w:style>
  <w:style w:type="table" w:customStyle="1" w:styleId="11210">
    <w:name w:val="Сетка таблицы112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">
    <w:name w:val="Нет списка4122"/>
    <w:next w:val="a3"/>
    <w:uiPriority w:val="99"/>
    <w:semiHidden/>
    <w:unhideWhenUsed/>
    <w:rsid w:val="008315A8"/>
  </w:style>
  <w:style w:type="numbering" w:customStyle="1" w:styleId="5122">
    <w:name w:val="Нет списка5122"/>
    <w:next w:val="a3"/>
    <w:uiPriority w:val="99"/>
    <w:semiHidden/>
    <w:unhideWhenUsed/>
    <w:rsid w:val="008315A8"/>
  </w:style>
  <w:style w:type="numbering" w:customStyle="1" w:styleId="61211">
    <w:name w:val="Нет списка61211"/>
    <w:next w:val="a3"/>
    <w:uiPriority w:val="99"/>
    <w:semiHidden/>
    <w:unhideWhenUsed/>
    <w:rsid w:val="008315A8"/>
  </w:style>
  <w:style w:type="numbering" w:customStyle="1" w:styleId="11122">
    <w:name w:val="Нет списка11122"/>
    <w:next w:val="a3"/>
    <w:uiPriority w:val="99"/>
    <w:semiHidden/>
    <w:unhideWhenUsed/>
    <w:rsid w:val="008315A8"/>
  </w:style>
  <w:style w:type="numbering" w:customStyle="1" w:styleId="1111211">
    <w:name w:val="Нет списка1111211"/>
    <w:next w:val="a3"/>
    <w:semiHidden/>
    <w:rsid w:val="008315A8"/>
  </w:style>
  <w:style w:type="numbering" w:customStyle="1" w:styleId="211211">
    <w:name w:val="Нет списка211211"/>
    <w:next w:val="a3"/>
    <w:uiPriority w:val="99"/>
    <w:semiHidden/>
    <w:unhideWhenUsed/>
    <w:rsid w:val="008315A8"/>
  </w:style>
  <w:style w:type="numbering" w:customStyle="1" w:styleId="311211">
    <w:name w:val="Нет списка311211"/>
    <w:next w:val="a3"/>
    <w:uiPriority w:val="99"/>
    <w:semiHidden/>
    <w:unhideWhenUsed/>
    <w:rsid w:val="008315A8"/>
  </w:style>
  <w:style w:type="numbering" w:customStyle="1" w:styleId="411211">
    <w:name w:val="Нет списка411211"/>
    <w:next w:val="a3"/>
    <w:uiPriority w:val="99"/>
    <w:semiHidden/>
    <w:unhideWhenUsed/>
    <w:rsid w:val="008315A8"/>
  </w:style>
  <w:style w:type="numbering" w:customStyle="1" w:styleId="511211">
    <w:name w:val="Нет списка511211"/>
    <w:next w:val="a3"/>
    <w:uiPriority w:val="99"/>
    <w:semiHidden/>
    <w:unhideWhenUsed/>
    <w:rsid w:val="008315A8"/>
  </w:style>
  <w:style w:type="numbering" w:customStyle="1" w:styleId="7211">
    <w:name w:val="Нет списка7211"/>
    <w:next w:val="a3"/>
    <w:uiPriority w:val="99"/>
    <w:semiHidden/>
    <w:unhideWhenUsed/>
    <w:rsid w:val="008315A8"/>
  </w:style>
  <w:style w:type="table" w:customStyle="1" w:styleId="3210">
    <w:name w:val="Сетка таблицы32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1">
    <w:name w:val="Нет списка121211"/>
    <w:next w:val="a3"/>
    <w:uiPriority w:val="99"/>
    <w:semiHidden/>
    <w:unhideWhenUsed/>
    <w:rsid w:val="008315A8"/>
  </w:style>
  <w:style w:type="numbering" w:customStyle="1" w:styleId="112211">
    <w:name w:val="Нет списка112211"/>
    <w:next w:val="a3"/>
    <w:semiHidden/>
    <w:rsid w:val="008315A8"/>
  </w:style>
  <w:style w:type="numbering" w:customStyle="1" w:styleId="22211">
    <w:name w:val="Нет списка22211"/>
    <w:next w:val="a3"/>
    <w:uiPriority w:val="99"/>
    <w:semiHidden/>
    <w:unhideWhenUsed/>
    <w:rsid w:val="008315A8"/>
  </w:style>
  <w:style w:type="table" w:customStyle="1" w:styleId="12210">
    <w:name w:val="Сетка таблицы122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1">
    <w:name w:val="Нет списка32211"/>
    <w:next w:val="a3"/>
    <w:uiPriority w:val="99"/>
    <w:semiHidden/>
    <w:unhideWhenUsed/>
    <w:rsid w:val="008315A8"/>
  </w:style>
  <w:style w:type="numbering" w:customStyle="1" w:styleId="42211">
    <w:name w:val="Нет списка42211"/>
    <w:next w:val="a3"/>
    <w:uiPriority w:val="99"/>
    <w:semiHidden/>
    <w:unhideWhenUsed/>
    <w:rsid w:val="008315A8"/>
  </w:style>
  <w:style w:type="numbering" w:customStyle="1" w:styleId="52211">
    <w:name w:val="Нет списка52211"/>
    <w:next w:val="a3"/>
    <w:uiPriority w:val="99"/>
    <w:semiHidden/>
    <w:unhideWhenUsed/>
    <w:rsid w:val="008315A8"/>
  </w:style>
  <w:style w:type="numbering" w:customStyle="1" w:styleId="1011">
    <w:name w:val="Нет списка1011"/>
    <w:next w:val="a3"/>
    <w:uiPriority w:val="99"/>
    <w:semiHidden/>
    <w:unhideWhenUsed/>
    <w:rsid w:val="008315A8"/>
  </w:style>
  <w:style w:type="numbering" w:customStyle="1" w:styleId="1511">
    <w:name w:val="Нет списка1511"/>
    <w:next w:val="a3"/>
    <w:uiPriority w:val="99"/>
    <w:semiHidden/>
    <w:unhideWhenUsed/>
    <w:rsid w:val="008315A8"/>
  </w:style>
  <w:style w:type="table" w:customStyle="1" w:styleId="619">
    <w:name w:val="Сетка таблицы6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3"/>
    <w:uiPriority w:val="99"/>
    <w:semiHidden/>
    <w:unhideWhenUsed/>
    <w:rsid w:val="008315A8"/>
  </w:style>
  <w:style w:type="numbering" w:customStyle="1" w:styleId="11511">
    <w:name w:val="Нет списка11511"/>
    <w:next w:val="a3"/>
    <w:semiHidden/>
    <w:rsid w:val="008315A8"/>
  </w:style>
  <w:style w:type="numbering" w:customStyle="1" w:styleId="2511">
    <w:name w:val="Нет списка2511"/>
    <w:next w:val="a3"/>
    <w:uiPriority w:val="99"/>
    <w:semiHidden/>
    <w:unhideWhenUsed/>
    <w:rsid w:val="008315A8"/>
  </w:style>
  <w:style w:type="table" w:customStyle="1" w:styleId="1512">
    <w:name w:val="Сетка таблицы15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">
    <w:name w:val="Нет списка3511"/>
    <w:next w:val="a3"/>
    <w:uiPriority w:val="99"/>
    <w:semiHidden/>
    <w:unhideWhenUsed/>
    <w:rsid w:val="008315A8"/>
  </w:style>
  <w:style w:type="numbering" w:customStyle="1" w:styleId="4511">
    <w:name w:val="Нет списка4511"/>
    <w:next w:val="a3"/>
    <w:uiPriority w:val="99"/>
    <w:semiHidden/>
    <w:unhideWhenUsed/>
    <w:rsid w:val="008315A8"/>
  </w:style>
  <w:style w:type="numbering" w:customStyle="1" w:styleId="5511">
    <w:name w:val="Нет списка5511"/>
    <w:next w:val="a3"/>
    <w:uiPriority w:val="99"/>
    <w:semiHidden/>
    <w:unhideWhenUsed/>
    <w:rsid w:val="008315A8"/>
  </w:style>
  <w:style w:type="numbering" w:customStyle="1" w:styleId="6311">
    <w:name w:val="Нет списка6311"/>
    <w:next w:val="a3"/>
    <w:uiPriority w:val="99"/>
    <w:semiHidden/>
    <w:unhideWhenUsed/>
    <w:rsid w:val="008315A8"/>
  </w:style>
  <w:style w:type="numbering" w:customStyle="1" w:styleId="12311">
    <w:name w:val="Нет списка12311"/>
    <w:next w:val="a3"/>
    <w:semiHidden/>
    <w:rsid w:val="008315A8"/>
  </w:style>
  <w:style w:type="numbering" w:customStyle="1" w:styleId="21311">
    <w:name w:val="Нет списка21311"/>
    <w:next w:val="a3"/>
    <w:uiPriority w:val="99"/>
    <w:semiHidden/>
    <w:unhideWhenUsed/>
    <w:rsid w:val="008315A8"/>
  </w:style>
  <w:style w:type="table" w:customStyle="1" w:styleId="2312">
    <w:name w:val="Сетка таблицы23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1">
    <w:name w:val="Нет списка31311"/>
    <w:next w:val="a3"/>
    <w:uiPriority w:val="99"/>
    <w:semiHidden/>
    <w:unhideWhenUsed/>
    <w:rsid w:val="008315A8"/>
  </w:style>
  <w:style w:type="table" w:customStyle="1" w:styleId="11310">
    <w:name w:val="Сетка таблицы113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11">
    <w:name w:val="Нет списка41311"/>
    <w:next w:val="a3"/>
    <w:uiPriority w:val="99"/>
    <w:semiHidden/>
    <w:unhideWhenUsed/>
    <w:rsid w:val="008315A8"/>
  </w:style>
  <w:style w:type="numbering" w:customStyle="1" w:styleId="51311">
    <w:name w:val="Нет списка51311"/>
    <w:next w:val="a3"/>
    <w:uiPriority w:val="99"/>
    <w:semiHidden/>
    <w:unhideWhenUsed/>
    <w:rsid w:val="008315A8"/>
  </w:style>
  <w:style w:type="numbering" w:customStyle="1" w:styleId="61311">
    <w:name w:val="Нет списка61311"/>
    <w:next w:val="a3"/>
    <w:uiPriority w:val="99"/>
    <w:semiHidden/>
    <w:unhideWhenUsed/>
    <w:rsid w:val="008315A8"/>
  </w:style>
  <w:style w:type="numbering" w:customStyle="1" w:styleId="111311">
    <w:name w:val="Нет списка111311"/>
    <w:next w:val="a3"/>
    <w:uiPriority w:val="99"/>
    <w:semiHidden/>
    <w:unhideWhenUsed/>
    <w:rsid w:val="008315A8"/>
  </w:style>
  <w:style w:type="numbering" w:customStyle="1" w:styleId="1111311">
    <w:name w:val="Нет списка1111311"/>
    <w:next w:val="a3"/>
    <w:semiHidden/>
    <w:rsid w:val="008315A8"/>
  </w:style>
  <w:style w:type="numbering" w:customStyle="1" w:styleId="211311">
    <w:name w:val="Нет списка211311"/>
    <w:next w:val="a3"/>
    <w:uiPriority w:val="99"/>
    <w:semiHidden/>
    <w:unhideWhenUsed/>
    <w:rsid w:val="008315A8"/>
  </w:style>
  <w:style w:type="numbering" w:customStyle="1" w:styleId="311311">
    <w:name w:val="Нет списка311311"/>
    <w:next w:val="a3"/>
    <w:uiPriority w:val="99"/>
    <w:semiHidden/>
    <w:unhideWhenUsed/>
    <w:rsid w:val="008315A8"/>
  </w:style>
  <w:style w:type="numbering" w:customStyle="1" w:styleId="411311">
    <w:name w:val="Нет списка411311"/>
    <w:next w:val="a3"/>
    <w:uiPriority w:val="99"/>
    <w:semiHidden/>
    <w:unhideWhenUsed/>
    <w:rsid w:val="008315A8"/>
  </w:style>
  <w:style w:type="numbering" w:customStyle="1" w:styleId="511311">
    <w:name w:val="Нет списка511311"/>
    <w:next w:val="a3"/>
    <w:uiPriority w:val="99"/>
    <w:semiHidden/>
    <w:unhideWhenUsed/>
    <w:rsid w:val="008315A8"/>
  </w:style>
  <w:style w:type="numbering" w:customStyle="1" w:styleId="7311">
    <w:name w:val="Нет списка7311"/>
    <w:next w:val="a3"/>
    <w:uiPriority w:val="99"/>
    <w:semiHidden/>
    <w:unhideWhenUsed/>
    <w:rsid w:val="008315A8"/>
  </w:style>
  <w:style w:type="table" w:customStyle="1" w:styleId="3312">
    <w:name w:val="Сетка таблицы33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1">
    <w:name w:val="Нет списка121311"/>
    <w:next w:val="a3"/>
    <w:uiPriority w:val="99"/>
    <w:semiHidden/>
    <w:unhideWhenUsed/>
    <w:rsid w:val="008315A8"/>
  </w:style>
  <w:style w:type="numbering" w:customStyle="1" w:styleId="112311">
    <w:name w:val="Нет списка112311"/>
    <w:next w:val="a3"/>
    <w:semiHidden/>
    <w:rsid w:val="008315A8"/>
  </w:style>
  <w:style w:type="numbering" w:customStyle="1" w:styleId="22311">
    <w:name w:val="Нет списка22311"/>
    <w:next w:val="a3"/>
    <w:uiPriority w:val="99"/>
    <w:semiHidden/>
    <w:unhideWhenUsed/>
    <w:rsid w:val="008315A8"/>
  </w:style>
  <w:style w:type="table" w:customStyle="1" w:styleId="12310">
    <w:name w:val="Сетка таблицы123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11">
    <w:name w:val="Нет списка32311"/>
    <w:next w:val="a3"/>
    <w:uiPriority w:val="99"/>
    <w:semiHidden/>
    <w:unhideWhenUsed/>
    <w:rsid w:val="008315A8"/>
  </w:style>
  <w:style w:type="numbering" w:customStyle="1" w:styleId="42311">
    <w:name w:val="Нет списка42311"/>
    <w:next w:val="a3"/>
    <w:uiPriority w:val="99"/>
    <w:semiHidden/>
    <w:unhideWhenUsed/>
    <w:rsid w:val="008315A8"/>
  </w:style>
  <w:style w:type="numbering" w:customStyle="1" w:styleId="52311">
    <w:name w:val="Нет списка52311"/>
    <w:next w:val="a3"/>
    <w:uiPriority w:val="99"/>
    <w:semiHidden/>
    <w:unhideWhenUsed/>
    <w:rsid w:val="008315A8"/>
  </w:style>
  <w:style w:type="numbering" w:customStyle="1" w:styleId="1711">
    <w:name w:val="Нет списка1711"/>
    <w:next w:val="a3"/>
    <w:uiPriority w:val="99"/>
    <w:semiHidden/>
    <w:unhideWhenUsed/>
    <w:rsid w:val="008315A8"/>
  </w:style>
  <w:style w:type="table" w:customStyle="1" w:styleId="713">
    <w:name w:val="Сетка таблицы7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">
    <w:name w:val="Нет списка1811"/>
    <w:next w:val="a3"/>
    <w:uiPriority w:val="99"/>
    <w:semiHidden/>
    <w:unhideWhenUsed/>
    <w:rsid w:val="008315A8"/>
  </w:style>
  <w:style w:type="numbering" w:customStyle="1" w:styleId="11611">
    <w:name w:val="Нет списка11611"/>
    <w:next w:val="a3"/>
    <w:semiHidden/>
    <w:rsid w:val="008315A8"/>
  </w:style>
  <w:style w:type="numbering" w:customStyle="1" w:styleId="2611">
    <w:name w:val="Нет списка2611"/>
    <w:next w:val="a3"/>
    <w:uiPriority w:val="99"/>
    <w:semiHidden/>
    <w:unhideWhenUsed/>
    <w:rsid w:val="008315A8"/>
  </w:style>
  <w:style w:type="table" w:customStyle="1" w:styleId="1612">
    <w:name w:val="Сетка таблицы16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1">
    <w:name w:val="Нет списка3611"/>
    <w:next w:val="a3"/>
    <w:uiPriority w:val="99"/>
    <w:semiHidden/>
    <w:unhideWhenUsed/>
    <w:rsid w:val="008315A8"/>
  </w:style>
  <w:style w:type="numbering" w:customStyle="1" w:styleId="4611">
    <w:name w:val="Нет списка4611"/>
    <w:next w:val="a3"/>
    <w:uiPriority w:val="99"/>
    <w:semiHidden/>
    <w:unhideWhenUsed/>
    <w:rsid w:val="008315A8"/>
  </w:style>
  <w:style w:type="numbering" w:customStyle="1" w:styleId="5611">
    <w:name w:val="Нет списка5611"/>
    <w:next w:val="a3"/>
    <w:uiPriority w:val="99"/>
    <w:semiHidden/>
    <w:unhideWhenUsed/>
    <w:rsid w:val="008315A8"/>
  </w:style>
  <w:style w:type="numbering" w:customStyle="1" w:styleId="6411">
    <w:name w:val="Нет списка6411"/>
    <w:next w:val="a3"/>
    <w:uiPriority w:val="99"/>
    <w:semiHidden/>
    <w:unhideWhenUsed/>
    <w:rsid w:val="008315A8"/>
  </w:style>
  <w:style w:type="numbering" w:customStyle="1" w:styleId="12411">
    <w:name w:val="Нет списка12411"/>
    <w:next w:val="a3"/>
    <w:semiHidden/>
    <w:rsid w:val="008315A8"/>
  </w:style>
  <w:style w:type="numbering" w:customStyle="1" w:styleId="21411">
    <w:name w:val="Нет списка21411"/>
    <w:next w:val="a3"/>
    <w:uiPriority w:val="99"/>
    <w:semiHidden/>
    <w:unhideWhenUsed/>
    <w:rsid w:val="008315A8"/>
  </w:style>
  <w:style w:type="table" w:customStyle="1" w:styleId="2412">
    <w:name w:val="Сетка таблицы24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11">
    <w:name w:val="Нет списка31411"/>
    <w:next w:val="a3"/>
    <w:uiPriority w:val="99"/>
    <w:semiHidden/>
    <w:unhideWhenUsed/>
    <w:rsid w:val="008315A8"/>
  </w:style>
  <w:style w:type="table" w:customStyle="1" w:styleId="11410">
    <w:name w:val="Сетка таблицы114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11">
    <w:name w:val="Нет списка41411"/>
    <w:next w:val="a3"/>
    <w:uiPriority w:val="99"/>
    <w:semiHidden/>
    <w:unhideWhenUsed/>
    <w:rsid w:val="008315A8"/>
  </w:style>
  <w:style w:type="numbering" w:customStyle="1" w:styleId="51411">
    <w:name w:val="Нет списка51411"/>
    <w:next w:val="a3"/>
    <w:uiPriority w:val="99"/>
    <w:semiHidden/>
    <w:unhideWhenUsed/>
    <w:rsid w:val="008315A8"/>
  </w:style>
  <w:style w:type="numbering" w:customStyle="1" w:styleId="61411">
    <w:name w:val="Нет списка61411"/>
    <w:next w:val="a3"/>
    <w:uiPriority w:val="99"/>
    <w:semiHidden/>
    <w:unhideWhenUsed/>
    <w:rsid w:val="008315A8"/>
  </w:style>
  <w:style w:type="numbering" w:customStyle="1" w:styleId="111411">
    <w:name w:val="Нет списка111411"/>
    <w:next w:val="a3"/>
    <w:uiPriority w:val="99"/>
    <w:semiHidden/>
    <w:unhideWhenUsed/>
    <w:rsid w:val="008315A8"/>
  </w:style>
  <w:style w:type="numbering" w:customStyle="1" w:styleId="1111411">
    <w:name w:val="Нет списка1111411"/>
    <w:next w:val="a3"/>
    <w:semiHidden/>
    <w:rsid w:val="008315A8"/>
  </w:style>
  <w:style w:type="numbering" w:customStyle="1" w:styleId="211411">
    <w:name w:val="Нет списка211411"/>
    <w:next w:val="a3"/>
    <w:uiPriority w:val="99"/>
    <w:semiHidden/>
    <w:unhideWhenUsed/>
    <w:rsid w:val="008315A8"/>
  </w:style>
  <w:style w:type="numbering" w:customStyle="1" w:styleId="311411">
    <w:name w:val="Нет списка311411"/>
    <w:next w:val="a3"/>
    <w:uiPriority w:val="99"/>
    <w:semiHidden/>
    <w:unhideWhenUsed/>
    <w:rsid w:val="008315A8"/>
  </w:style>
  <w:style w:type="numbering" w:customStyle="1" w:styleId="411411">
    <w:name w:val="Нет списка411411"/>
    <w:next w:val="a3"/>
    <w:uiPriority w:val="99"/>
    <w:semiHidden/>
    <w:unhideWhenUsed/>
    <w:rsid w:val="008315A8"/>
  </w:style>
  <w:style w:type="numbering" w:customStyle="1" w:styleId="511411">
    <w:name w:val="Нет списка511411"/>
    <w:next w:val="a3"/>
    <w:uiPriority w:val="99"/>
    <w:semiHidden/>
    <w:unhideWhenUsed/>
    <w:rsid w:val="008315A8"/>
  </w:style>
  <w:style w:type="numbering" w:customStyle="1" w:styleId="7411">
    <w:name w:val="Нет списка7411"/>
    <w:next w:val="a3"/>
    <w:uiPriority w:val="99"/>
    <w:semiHidden/>
    <w:unhideWhenUsed/>
    <w:rsid w:val="008315A8"/>
  </w:style>
  <w:style w:type="table" w:customStyle="1" w:styleId="3412">
    <w:name w:val="Сетка таблицы34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11">
    <w:name w:val="Нет списка121411"/>
    <w:next w:val="a3"/>
    <w:uiPriority w:val="99"/>
    <w:semiHidden/>
    <w:unhideWhenUsed/>
    <w:rsid w:val="008315A8"/>
  </w:style>
  <w:style w:type="numbering" w:customStyle="1" w:styleId="112411">
    <w:name w:val="Нет списка112411"/>
    <w:next w:val="a3"/>
    <w:semiHidden/>
    <w:rsid w:val="008315A8"/>
  </w:style>
  <w:style w:type="numbering" w:customStyle="1" w:styleId="22411">
    <w:name w:val="Нет списка22411"/>
    <w:next w:val="a3"/>
    <w:uiPriority w:val="99"/>
    <w:semiHidden/>
    <w:unhideWhenUsed/>
    <w:rsid w:val="008315A8"/>
  </w:style>
  <w:style w:type="table" w:customStyle="1" w:styleId="12410">
    <w:name w:val="Сетка таблицы124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1">
    <w:name w:val="Нет списка32411"/>
    <w:next w:val="a3"/>
    <w:uiPriority w:val="99"/>
    <w:semiHidden/>
    <w:unhideWhenUsed/>
    <w:rsid w:val="008315A8"/>
  </w:style>
  <w:style w:type="numbering" w:customStyle="1" w:styleId="42411">
    <w:name w:val="Нет списка42411"/>
    <w:next w:val="a3"/>
    <w:uiPriority w:val="99"/>
    <w:semiHidden/>
    <w:unhideWhenUsed/>
    <w:rsid w:val="008315A8"/>
  </w:style>
  <w:style w:type="numbering" w:customStyle="1" w:styleId="52411">
    <w:name w:val="Нет списка52411"/>
    <w:next w:val="a3"/>
    <w:uiPriority w:val="99"/>
    <w:semiHidden/>
    <w:unhideWhenUsed/>
    <w:rsid w:val="008315A8"/>
  </w:style>
  <w:style w:type="numbering" w:customStyle="1" w:styleId="1911">
    <w:name w:val="Нет списка1911"/>
    <w:next w:val="a3"/>
    <w:uiPriority w:val="99"/>
    <w:semiHidden/>
    <w:unhideWhenUsed/>
    <w:rsid w:val="008315A8"/>
  </w:style>
  <w:style w:type="table" w:customStyle="1" w:styleId="812">
    <w:name w:val="Сетка таблицы8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">
    <w:name w:val="Нет списка11011"/>
    <w:next w:val="a3"/>
    <w:uiPriority w:val="99"/>
    <w:semiHidden/>
    <w:unhideWhenUsed/>
    <w:rsid w:val="008315A8"/>
  </w:style>
  <w:style w:type="numbering" w:customStyle="1" w:styleId="11711">
    <w:name w:val="Нет списка11711"/>
    <w:next w:val="a3"/>
    <w:semiHidden/>
    <w:rsid w:val="008315A8"/>
  </w:style>
  <w:style w:type="numbering" w:customStyle="1" w:styleId="2711">
    <w:name w:val="Нет списка2711"/>
    <w:next w:val="a3"/>
    <w:uiPriority w:val="99"/>
    <w:semiHidden/>
    <w:unhideWhenUsed/>
    <w:rsid w:val="008315A8"/>
  </w:style>
  <w:style w:type="table" w:customStyle="1" w:styleId="1710">
    <w:name w:val="Сетка таблицы17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11">
    <w:name w:val="Нет списка3711"/>
    <w:next w:val="a3"/>
    <w:uiPriority w:val="99"/>
    <w:semiHidden/>
    <w:unhideWhenUsed/>
    <w:rsid w:val="008315A8"/>
  </w:style>
  <w:style w:type="numbering" w:customStyle="1" w:styleId="4711">
    <w:name w:val="Нет списка4711"/>
    <w:next w:val="a3"/>
    <w:uiPriority w:val="99"/>
    <w:semiHidden/>
    <w:unhideWhenUsed/>
    <w:rsid w:val="008315A8"/>
  </w:style>
  <w:style w:type="numbering" w:customStyle="1" w:styleId="5711">
    <w:name w:val="Нет списка5711"/>
    <w:next w:val="a3"/>
    <w:uiPriority w:val="99"/>
    <w:semiHidden/>
    <w:unhideWhenUsed/>
    <w:rsid w:val="008315A8"/>
  </w:style>
  <w:style w:type="numbering" w:customStyle="1" w:styleId="6511">
    <w:name w:val="Нет списка6511"/>
    <w:next w:val="a3"/>
    <w:uiPriority w:val="99"/>
    <w:semiHidden/>
    <w:unhideWhenUsed/>
    <w:rsid w:val="008315A8"/>
  </w:style>
  <w:style w:type="numbering" w:customStyle="1" w:styleId="12511">
    <w:name w:val="Нет списка12511"/>
    <w:next w:val="a3"/>
    <w:semiHidden/>
    <w:rsid w:val="008315A8"/>
  </w:style>
  <w:style w:type="numbering" w:customStyle="1" w:styleId="21511">
    <w:name w:val="Нет списка21511"/>
    <w:next w:val="a3"/>
    <w:uiPriority w:val="99"/>
    <w:semiHidden/>
    <w:unhideWhenUsed/>
    <w:rsid w:val="008315A8"/>
  </w:style>
  <w:style w:type="table" w:customStyle="1" w:styleId="2512">
    <w:name w:val="Сетка таблицы25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11">
    <w:name w:val="Нет списка31511"/>
    <w:next w:val="a3"/>
    <w:uiPriority w:val="99"/>
    <w:semiHidden/>
    <w:unhideWhenUsed/>
    <w:rsid w:val="008315A8"/>
  </w:style>
  <w:style w:type="table" w:customStyle="1" w:styleId="11510">
    <w:name w:val="Сетка таблицы115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11">
    <w:name w:val="Нет списка41511"/>
    <w:next w:val="a3"/>
    <w:uiPriority w:val="99"/>
    <w:semiHidden/>
    <w:unhideWhenUsed/>
    <w:rsid w:val="008315A8"/>
  </w:style>
  <w:style w:type="numbering" w:customStyle="1" w:styleId="51511">
    <w:name w:val="Нет списка51511"/>
    <w:next w:val="a3"/>
    <w:uiPriority w:val="99"/>
    <w:semiHidden/>
    <w:unhideWhenUsed/>
    <w:rsid w:val="008315A8"/>
  </w:style>
  <w:style w:type="numbering" w:customStyle="1" w:styleId="61511">
    <w:name w:val="Нет списка61511"/>
    <w:next w:val="a3"/>
    <w:uiPriority w:val="99"/>
    <w:semiHidden/>
    <w:unhideWhenUsed/>
    <w:rsid w:val="008315A8"/>
  </w:style>
  <w:style w:type="numbering" w:customStyle="1" w:styleId="111511">
    <w:name w:val="Нет списка111511"/>
    <w:next w:val="a3"/>
    <w:uiPriority w:val="99"/>
    <w:semiHidden/>
    <w:unhideWhenUsed/>
    <w:rsid w:val="008315A8"/>
  </w:style>
  <w:style w:type="numbering" w:customStyle="1" w:styleId="1111511">
    <w:name w:val="Нет списка1111511"/>
    <w:next w:val="a3"/>
    <w:semiHidden/>
    <w:rsid w:val="008315A8"/>
  </w:style>
  <w:style w:type="numbering" w:customStyle="1" w:styleId="211511">
    <w:name w:val="Нет списка211511"/>
    <w:next w:val="a3"/>
    <w:uiPriority w:val="99"/>
    <w:semiHidden/>
    <w:unhideWhenUsed/>
    <w:rsid w:val="008315A8"/>
  </w:style>
  <w:style w:type="numbering" w:customStyle="1" w:styleId="311511">
    <w:name w:val="Нет списка311511"/>
    <w:next w:val="a3"/>
    <w:uiPriority w:val="99"/>
    <w:semiHidden/>
    <w:unhideWhenUsed/>
    <w:rsid w:val="008315A8"/>
  </w:style>
  <w:style w:type="numbering" w:customStyle="1" w:styleId="411511">
    <w:name w:val="Нет списка411511"/>
    <w:next w:val="a3"/>
    <w:uiPriority w:val="99"/>
    <w:semiHidden/>
    <w:unhideWhenUsed/>
    <w:rsid w:val="008315A8"/>
  </w:style>
  <w:style w:type="numbering" w:customStyle="1" w:styleId="511511">
    <w:name w:val="Нет списка511511"/>
    <w:next w:val="a3"/>
    <w:uiPriority w:val="99"/>
    <w:semiHidden/>
    <w:unhideWhenUsed/>
    <w:rsid w:val="008315A8"/>
  </w:style>
  <w:style w:type="numbering" w:customStyle="1" w:styleId="7511">
    <w:name w:val="Нет списка7511"/>
    <w:next w:val="a3"/>
    <w:uiPriority w:val="99"/>
    <w:semiHidden/>
    <w:unhideWhenUsed/>
    <w:rsid w:val="008315A8"/>
  </w:style>
  <w:style w:type="table" w:customStyle="1" w:styleId="3512">
    <w:name w:val="Сетка таблицы35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11">
    <w:name w:val="Нет списка121511"/>
    <w:next w:val="a3"/>
    <w:uiPriority w:val="99"/>
    <w:semiHidden/>
    <w:unhideWhenUsed/>
    <w:rsid w:val="008315A8"/>
  </w:style>
  <w:style w:type="numbering" w:customStyle="1" w:styleId="112511">
    <w:name w:val="Нет списка112511"/>
    <w:next w:val="a3"/>
    <w:semiHidden/>
    <w:rsid w:val="008315A8"/>
  </w:style>
  <w:style w:type="numbering" w:customStyle="1" w:styleId="22511">
    <w:name w:val="Нет списка22511"/>
    <w:next w:val="a3"/>
    <w:uiPriority w:val="99"/>
    <w:semiHidden/>
    <w:unhideWhenUsed/>
    <w:rsid w:val="008315A8"/>
  </w:style>
  <w:style w:type="table" w:customStyle="1" w:styleId="12510">
    <w:name w:val="Сетка таблицы125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11">
    <w:name w:val="Нет списка32511"/>
    <w:next w:val="a3"/>
    <w:uiPriority w:val="99"/>
    <w:semiHidden/>
    <w:unhideWhenUsed/>
    <w:rsid w:val="008315A8"/>
  </w:style>
  <w:style w:type="numbering" w:customStyle="1" w:styleId="42511">
    <w:name w:val="Нет списка42511"/>
    <w:next w:val="a3"/>
    <w:uiPriority w:val="99"/>
    <w:semiHidden/>
    <w:unhideWhenUsed/>
    <w:rsid w:val="008315A8"/>
  </w:style>
  <w:style w:type="numbering" w:customStyle="1" w:styleId="52511">
    <w:name w:val="Нет списка52511"/>
    <w:next w:val="a3"/>
    <w:uiPriority w:val="99"/>
    <w:semiHidden/>
    <w:unhideWhenUsed/>
    <w:rsid w:val="008315A8"/>
  </w:style>
  <w:style w:type="numbering" w:customStyle="1" w:styleId="2011">
    <w:name w:val="Нет списка2011"/>
    <w:next w:val="a3"/>
    <w:uiPriority w:val="99"/>
    <w:semiHidden/>
    <w:unhideWhenUsed/>
    <w:rsid w:val="008315A8"/>
  </w:style>
  <w:style w:type="table" w:customStyle="1" w:styleId="912">
    <w:name w:val="Сетка таблицы9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1">
    <w:name w:val="Нет списка11811"/>
    <w:next w:val="a3"/>
    <w:uiPriority w:val="99"/>
    <w:semiHidden/>
    <w:unhideWhenUsed/>
    <w:rsid w:val="008315A8"/>
  </w:style>
  <w:style w:type="numbering" w:customStyle="1" w:styleId="11911">
    <w:name w:val="Нет списка11911"/>
    <w:next w:val="a3"/>
    <w:semiHidden/>
    <w:rsid w:val="008315A8"/>
  </w:style>
  <w:style w:type="numbering" w:customStyle="1" w:styleId="2811">
    <w:name w:val="Нет списка2811"/>
    <w:next w:val="a3"/>
    <w:uiPriority w:val="99"/>
    <w:semiHidden/>
    <w:unhideWhenUsed/>
    <w:rsid w:val="008315A8"/>
  </w:style>
  <w:style w:type="table" w:customStyle="1" w:styleId="1810">
    <w:name w:val="Сетка таблицы18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1">
    <w:name w:val="Нет списка3811"/>
    <w:next w:val="a3"/>
    <w:uiPriority w:val="99"/>
    <w:semiHidden/>
    <w:unhideWhenUsed/>
    <w:rsid w:val="008315A8"/>
  </w:style>
  <w:style w:type="numbering" w:customStyle="1" w:styleId="4811">
    <w:name w:val="Нет списка4811"/>
    <w:next w:val="a3"/>
    <w:uiPriority w:val="99"/>
    <w:semiHidden/>
    <w:unhideWhenUsed/>
    <w:rsid w:val="008315A8"/>
  </w:style>
  <w:style w:type="numbering" w:customStyle="1" w:styleId="5811">
    <w:name w:val="Нет списка5811"/>
    <w:next w:val="a3"/>
    <w:uiPriority w:val="99"/>
    <w:semiHidden/>
    <w:unhideWhenUsed/>
    <w:rsid w:val="008315A8"/>
  </w:style>
  <w:style w:type="numbering" w:customStyle="1" w:styleId="6611">
    <w:name w:val="Нет списка6611"/>
    <w:next w:val="a3"/>
    <w:uiPriority w:val="99"/>
    <w:semiHidden/>
    <w:unhideWhenUsed/>
    <w:rsid w:val="008315A8"/>
  </w:style>
  <w:style w:type="numbering" w:customStyle="1" w:styleId="12611">
    <w:name w:val="Нет списка12611"/>
    <w:next w:val="a3"/>
    <w:semiHidden/>
    <w:rsid w:val="008315A8"/>
  </w:style>
  <w:style w:type="numbering" w:customStyle="1" w:styleId="21611">
    <w:name w:val="Нет списка21611"/>
    <w:next w:val="a3"/>
    <w:uiPriority w:val="99"/>
    <w:semiHidden/>
    <w:unhideWhenUsed/>
    <w:rsid w:val="008315A8"/>
  </w:style>
  <w:style w:type="table" w:customStyle="1" w:styleId="2610">
    <w:name w:val="Сетка таблицы26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11">
    <w:name w:val="Нет списка31611"/>
    <w:next w:val="a3"/>
    <w:uiPriority w:val="99"/>
    <w:semiHidden/>
    <w:unhideWhenUsed/>
    <w:rsid w:val="008315A8"/>
  </w:style>
  <w:style w:type="table" w:customStyle="1" w:styleId="11610">
    <w:name w:val="Сетка таблицы116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11">
    <w:name w:val="Нет списка41611"/>
    <w:next w:val="a3"/>
    <w:uiPriority w:val="99"/>
    <w:semiHidden/>
    <w:unhideWhenUsed/>
    <w:rsid w:val="008315A8"/>
  </w:style>
  <w:style w:type="numbering" w:customStyle="1" w:styleId="51611">
    <w:name w:val="Нет списка51611"/>
    <w:next w:val="a3"/>
    <w:uiPriority w:val="99"/>
    <w:semiHidden/>
    <w:unhideWhenUsed/>
    <w:rsid w:val="008315A8"/>
  </w:style>
  <w:style w:type="numbering" w:customStyle="1" w:styleId="61611">
    <w:name w:val="Нет списка61611"/>
    <w:next w:val="a3"/>
    <w:uiPriority w:val="99"/>
    <w:semiHidden/>
    <w:unhideWhenUsed/>
    <w:rsid w:val="008315A8"/>
  </w:style>
  <w:style w:type="numbering" w:customStyle="1" w:styleId="111611">
    <w:name w:val="Нет списка111611"/>
    <w:next w:val="a3"/>
    <w:uiPriority w:val="99"/>
    <w:semiHidden/>
    <w:unhideWhenUsed/>
    <w:rsid w:val="008315A8"/>
  </w:style>
  <w:style w:type="numbering" w:customStyle="1" w:styleId="1111611">
    <w:name w:val="Нет списка1111611"/>
    <w:next w:val="a3"/>
    <w:semiHidden/>
    <w:rsid w:val="008315A8"/>
  </w:style>
  <w:style w:type="numbering" w:customStyle="1" w:styleId="211611">
    <w:name w:val="Нет списка211611"/>
    <w:next w:val="a3"/>
    <w:uiPriority w:val="99"/>
    <w:semiHidden/>
    <w:unhideWhenUsed/>
    <w:rsid w:val="008315A8"/>
  </w:style>
  <w:style w:type="numbering" w:customStyle="1" w:styleId="311611">
    <w:name w:val="Нет списка311611"/>
    <w:next w:val="a3"/>
    <w:uiPriority w:val="99"/>
    <w:semiHidden/>
    <w:unhideWhenUsed/>
    <w:rsid w:val="008315A8"/>
  </w:style>
  <w:style w:type="numbering" w:customStyle="1" w:styleId="411611">
    <w:name w:val="Нет списка411611"/>
    <w:next w:val="a3"/>
    <w:uiPriority w:val="99"/>
    <w:semiHidden/>
    <w:unhideWhenUsed/>
    <w:rsid w:val="008315A8"/>
  </w:style>
  <w:style w:type="numbering" w:customStyle="1" w:styleId="511611">
    <w:name w:val="Нет списка511611"/>
    <w:next w:val="a3"/>
    <w:uiPriority w:val="99"/>
    <w:semiHidden/>
    <w:unhideWhenUsed/>
    <w:rsid w:val="008315A8"/>
  </w:style>
  <w:style w:type="numbering" w:customStyle="1" w:styleId="7611">
    <w:name w:val="Нет списка7611"/>
    <w:next w:val="a3"/>
    <w:uiPriority w:val="99"/>
    <w:semiHidden/>
    <w:unhideWhenUsed/>
    <w:rsid w:val="008315A8"/>
  </w:style>
  <w:style w:type="table" w:customStyle="1" w:styleId="3612">
    <w:name w:val="Сетка таблицы36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11">
    <w:name w:val="Нет списка121611"/>
    <w:next w:val="a3"/>
    <w:uiPriority w:val="99"/>
    <w:semiHidden/>
    <w:unhideWhenUsed/>
    <w:rsid w:val="008315A8"/>
  </w:style>
  <w:style w:type="numbering" w:customStyle="1" w:styleId="112611">
    <w:name w:val="Нет списка112611"/>
    <w:next w:val="a3"/>
    <w:semiHidden/>
    <w:rsid w:val="008315A8"/>
  </w:style>
  <w:style w:type="numbering" w:customStyle="1" w:styleId="22611">
    <w:name w:val="Нет списка22611"/>
    <w:next w:val="a3"/>
    <w:uiPriority w:val="99"/>
    <w:semiHidden/>
    <w:unhideWhenUsed/>
    <w:rsid w:val="008315A8"/>
  </w:style>
  <w:style w:type="table" w:customStyle="1" w:styleId="12610">
    <w:name w:val="Сетка таблицы126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11">
    <w:name w:val="Нет списка32611"/>
    <w:next w:val="a3"/>
    <w:uiPriority w:val="99"/>
    <w:semiHidden/>
    <w:unhideWhenUsed/>
    <w:rsid w:val="008315A8"/>
  </w:style>
  <w:style w:type="numbering" w:customStyle="1" w:styleId="42611">
    <w:name w:val="Нет списка42611"/>
    <w:next w:val="a3"/>
    <w:uiPriority w:val="99"/>
    <w:semiHidden/>
    <w:unhideWhenUsed/>
    <w:rsid w:val="008315A8"/>
  </w:style>
  <w:style w:type="numbering" w:customStyle="1" w:styleId="52611">
    <w:name w:val="Нет списка52611"/>
    <w:next w:val="a3"/>
    <w:uiPriority w:val="99"/>
    <w:semiHidden/>
    <w:unhideWhenUsed/>
    <w:rsid w:val="008315A8"/>
  </w:style>
  <w:style w:type="numbering" w:customStyle="1" w:styleId="2911">
    <w:name w:val="Нет списка2911"/>
    <w:next w:val="a3"/>
    <w:uiPriority w:val="99"/>
    <w:semiHidden/>
    <w:unhideWhenUsed/>
    <w:rsid w:val="008315A8"/>
  </w:style>
  <w:style w:type="table" w:customStyle="1" w:styleId="1012">
    <w:name w:val="Сетка таблицы10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11">
    <w:name w:val="Нет списка12011"/>
    <w:next w:val="a3"/>
    <w:uiPriority w:val="99"/>
    <w:semiHidden/>
    <w:unhideWhenUsed/>
    <w:rsid w:val="008315A8"/>
  </w:style>
  <w:style w:type="numbering" w:customStyle="1" w:styleId="111011">
    <w:name w:val="Нет списка111011"/>
    <w:next w:val="a3"/>
    <w:semiHidden/>
    <w:rsid w:val="008315A8"/>
  </w:style>
  <w:style w:type="numbering" w:customStyle="1" w:styleId="21011">
    <w:name w:val="Нет списка21011"/>
    <w:next w:val="a3"/>
    <w:uiPriority w:val="99"/>
    <w:semiHidden/>
    <w:unhideWhenUsed/>
    <w:rsid w:val="008315A8"/>
  </w:style>
  <w:style w:type="table" w:customStyle="1" w:styleId="1910">
    <w:name w:val="Сетка таблицы19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11">
    <w:name w:val="Нет списка3911"/>
    <w:next w:val="a3"/>
    <w:uiPriority w:val="99"/>
    <w:semiHidden/>
    <w:unhideWhenUsed/>
    <w:rsid w:val="008315A8"/>
  </w:style>
  <w:style w:type="numbering" w:customStyle="1" w:styleId="4911">
    <w:name w:val="Нет списка4911"/>
    <w:next w:val="a3"/>
    <w:uiPriority w:val="99"/>
    <w:semiHidden/>
    <w:unhideWhenUsed/>
    <w:rsid w:val="008315A8"/>
  </w:style>
  <w:style w:type="numbering" w:customStyle="1" w:styleId="5911">
    <w:name w:val="Нет списка5911"/>
    <w:next w:val="a3"/>
    <w:uiPriority w:val="99"/>
    <w:semiHidden/>
    <w:unhideWhenUsed/>
    <w:rsid w:val="008315A8"/>
  </w:style>
  <w:style w:type="numbering" w:customStyle="1" w:styleId="6711">
    <w:name w:val="Нет списка6711"/>
    <w:next w:val="a3"/>
    <w:uiPriority w:val="99"/>
    <w:semiHidden/>
    <w:unhideWhenUsed/>
    <w:rsid w:val="008315A8"/>
  </w:style>
  <w:style w:type="numbering" w:customStyle="1" w:styleId="12711">
    <w:name w:val="Нет списка12711"/>
    <w:next w:val="a3"/>
    <w:semiHidden/>
    <w:rsid w:val="008315A8"/>
  </w:style>
  <w:style w:type="numbering" w:customStyle="1" w:styleId="21711">
    <w:name w:val="Нет списка21711"/>
    <w:next w:val="a3"/>
    <w:uiPriority w:val="99"/>
    <w:semiHidden/>
    <w:unhideWhenUsed/>
    <w:rsid w:val="008315A8"/>
  </w:style>
  <w:style w:type="table" w:customStyle="1" w:styleId="2710">
    <w:name w:val="Сетка таблицы27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11">
    <w:name w:val="Нет списка31711"/>
    <w:next w:val="a3"/>
    <w:uiPriority w:val="99"/>
    <w:semiHidden/>
    <w:unhideWhenUsed/>
    <w:rsid w:val="008315A8"/>
  </w:style>
  <w:style w:type="table" w:customStyle="1" w:styleId="11710">
    <w:name w:val="Сетка таблицы117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11">
    <w:name w:val="Нет списка41711"/>
    <w:next w:val="a3"/>
    <w:uiPriority w:val="99"/>
    <w:semiHidden/>
    <w:unhideWhenUsed/>
    <w:rsid w:val="008315A8"/>
  </w:style>
  <w:style w:type="numbering" w:customStyle="1" w:styleId="51711">
    <w:name w:val="Нет списка51711"/>
    <w:next w:val="a3"/>
    <w:uiPriority w:val="99"/>
    <w:semiHidden/>
    <w:unhideWhenUsed/>
    <w:rsid w:val="008315A8"/>
  </w:style>
  <w:style w:type="numbering" w:customStyle="1" w:styleId="61711">
    <w:name w:val="Нет списка61711"/>
    <w:next w:val="a3"/>
    <w:uiPriority w:val="99"/>
    <w:semiHidden/>
    <w:unhideWhenUsed/>
    <w:rsid w:val="008315A8"/>
  </w:style>
  <w:style w:type="numbering" w:customStyle="1" w:styleId="111711">
    <w:name w:val="Нет списка111711"/>
    <w:next w:val="a3"/>
    <w:uiPriority w:val="99"/>
    <w:semiHidden/>
    <w:unhideWhenUsed/>
    <w:rsid w:val="008315A8"/>
  </w:style>
  <w:style w:type="numbering" w:customStyle="1" w:styleId="1111711">
    <w:name w:val="Нет списка1111711"/>
    <w:next w:val="a3"/>
    <w:semiHidden/>
    <w:rsid w:val="008315A8"/>
  </w:style>
  <w:style w:type="numbering" w:customStyle="1" w:styleId="211711">
    <w:name w:val="Нет списка211711"/>
    <w:next w:val="a3"/>
    <w:uiPriority w:val="99"/>
    <w:semiHidden/>
    <w:unhideWhenUsed/>
    <w:rsid w:val="008315A8"/>
  </w:style>
  <w:style w:type="numbering" w:customStyle="1" w:styleId="311711">
    <w:name w:val="Нет списка311711"/>
    <w:next w:val="a3"/>
    <w:uiPriority w:val="99"/>
    <w:semiHidden/>
    <w:unhideWhenUsed/>
    <w:rsid w:val="008315A8"/>
  </w:style>
  <w:style w:type="numbering" w:customStyle="1" w:styleId="411711">
    <w:name w:val="Нет списка411711"/>
    <w:next w:val="a3"/>
    <w:uiPriority w:val="99"/>
    <w:semiHidden/>
    <w:unhideWhenUsed/>
    <w:rsid w:val="008315A8"/>
  </w:style>
  <w:style w:type="numbering" w:customStyle="1" w:styleId="511711">
    <w:name w:val="Нет списка511711"/>
    <w:next w:val="a3"/>
    <w:uiPriority w:val="99"/>
    <w:semiHidden/>
    <w:unhideWhenUsed/>
    <w:rsid w:val="008315A8"/>
  </w:style>
  <w:style w:type="numbering" w:customStyle="1" w:styleId="7711">
    <w:name w:val="Нет списка7711"/>
    <w:next w:val="a3"/>
    <w:uiPriority w:val="99"/>
    <w:semiHidden/>
    <w:unhideWhenUsed/>
    <w:rsid w:val="008315A8"/>
  </w:style>
  <w:style w:type="table" w:customStyle="1" w:styleId="3712">
    <w:name w:val="Сетка таблицы37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11">
    <w:name w:val="Нет списка121711"/>
    <w:next w:val="a3"/>
    <w:uiPriority w:val="99"/>
    <w:semiHidden/>
    <w:unhideWhenUsed/>
    <w:rsid w:val="008315A8"/>
  </w:style>
  <w:style w:type="numbering" w:customStyle="1" w:styleId="112711">
    <w:name w:val="Нет списка112711"/>
    <w:next w:val="a3"/>
    <w:semiHidden/>
    <w:rsid w:val="008315A8"/>
  </w:style>
  <w:style w:type="numbering" w:customStyle="1" w:styleId="22711">
    <w:name w:val="Нет списка22711"/>
    <w:next w:val="a3"/>
    <w:uiPriority w:val="99"/>
    <w:semiHidden/>
    <w:unhideWhenUsed/>
    <w:rsid w:val="008315A8"/>
  </w:style>
  <w:style w:type="table" w:customStyle="1" w:styleId="12710">
    <w:name w:val="Сетка таблицы127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11">
    <w:name w:val="Нет списка32711"/>
    <w:next w:val="a3"/>
    <w:uiPriority w:val="99"/>
    <w:semiHidden/>
    <w:unhideWhenUsed/>
    <w:rsid w:val="008315A8"/>
  </w:style>
  <w:style w:type="numbering" w:customStyle="1" w:styleId="42711">
    <w:name w:val="Нет списка42711"/>
    <w:next w:val="a3"/>
    <w:uiPriority w:val="99"/>
    <w:semiHidden/>
    <w:unhideWhenUsed/>
    <w:rsid w:val="008315A8"/>
  </w:style>
  <w:style w:type="numbering" w:customStyle="1" w:styleId="52711">
    <w:name w:val="Нет списка52711"/>
    <w:next w:val="a3"/>
    <w:uiPriority w:val="99"/>
    <w:semiHidden/>
    <w:unhideWhenUsed/>
    <w:rsid w:val="008315A8"/>
  </w:style>
  <w:style w:type="numbering" w:customStyle="1" w:styleId="400">
    <w:name w:val="Нет списка40"/>
    <w:next w:val="a3"/>
    <w:uiPriority w:val="99"/>
    <w:semiHidden/>
    <w:unhideWhenUsed/>
    <w:rsid w:val="008315A8"/>
  </w:style>
  <w:style w:type="numbering" w:customStyle="1" w:styleId="1300">
    <w:name w:val="Нет списка130"/>
    <w:next w:val="a3"/>
    <w:uiPriority w:val="99"/>
    <w:semiHidden/>
    <w:unhideWhenUsed/>
    <w:rsid w:val="008315A8"/>
  </w:style>
  <w:style w:type="numbering" w:customStyle="1" w:styleId="11200">
    <w:name w:val="Нет списка1120"/>
    <w:next w:val="a3"/>
    <w:semiHidden/>
    <w:rsid w:val="008315A8"/>
  </w:style>
  <w:style w:type="numbering" w:customStyle="1" w:styleId="2200">
    <w:name w:val="Нет списка220"/>
    <w:next w:val="a3"/>
    <w:uiPriority w:val="99"/>
    <w:semiHidden/>
    <w:unhideWhenUsed/>
    <w:rsid w:val="008315A8"/>
  </w:style>
  <w:style w:type="numbering" w:customStyle="1" w:styleId="319">
    <w:name w:val="Нет списка319"/>
    <w:next w:val="a3"/>
    <w:uiPriority w:val="99"/>
    <w:semiHidden/>
    <w:unhideWhenUsed/>
    <w:rsid w:val="008315A8"/>
  </w:style>
  <w:style w:type="numbering" w:customStyle="1" w:styleId="4190">
    <w:name w:val="Нет списка419"/>
    <w:next w:val="a3"/>
    <w:uiPriority w:val="99"/>
    <w:semiHidden/>
    <w:unhideWhenUsed/>
    <w:rsid w:val="008315A8"/>
  </w:style>
  <w:style w:type="numbering" w:customStyle="1" w:styleId="5190">
    <w:name w:val="Нет списка519"/>
    <w:next w:val="a3"/>
    <w:uiPriority w:val="99"/>
    <w:semiHidden/>
    <w:unhideWhenUsed/>
    <w:rsid w:val="008315A8"/>
  </w:style>
  <w:style w:type="numbering" w:customStyle="1" w:styleId="69">
    <w:name w:val="Нет списка69"/>
    <w:next w:val="a3"/>
    <w:uiPriority w:val="99"/>
    <w:semiHidden/>
    <w:unhideWhenUsed/>
    <w:rsid w:val="008315A8"/>
  </w:style>
  <w:style w:type="numbering" w:customStyle="1" w:styleId="12100">
    <w:name w:val="Нет списка1210"/>
    <w:next w:val="a3"/>
    <w:semiHidden/>
    <w:rsid w:val="008315A8"/>
  </w:style>
  <w:style w:type="numbering" w:customStyle="1" w:styleId="21100">
    <w:name w:val="Нет списка2110"/>
    <w:next w:val="a3"/>
    <w:uiPriority w:val="99"/>
    <w:semiHidden/>
    <w:unhideWhenUsed/>
    <w:rsid w:val="008315A8"/>
  </w:style>
  <w:style w:type="numbering" w:customStyle="1" w:styleId="31100">
    <w:name w:val="Нет списка3110"/>
    <w:next w:val="a3"/>
    <w:uiPriority w:val="99"/>
    <w:semiHidden/>
    <w:unhideWhenUsed/>
    <w:rsid w:val="008315A8"/>
  </w:style>
  <w:style w:type="numbering" w:customStyle="1" w:styleId="4110">
    <w:name w:val="Нет списка4110"/>
    <w:next w:val="a3"/>
    <w:uiPriority w:val="99"/>
    <w:semiHidden/>
    <w:unhideWhenUsed/>
    <w:rsid w:val="008315A8"/>
  </w:style>
  <w:style w:type="numbering" w:customStyle="1" w:styleId="5110">
    <w:name w:val="Нет списка5110"/>
    <w:next w:val="a3"/>
    <w:uiPriority w:val="99"/>
    <w:semiHidden/>
    <w:unhideWhenUsed/>
    <w:rsid w:val="008315A8"/>
  </w:style>
  <w:style w:type="numbering" w:customStyle="1" w:styleId="6190">
    <w:name w:val="Нет списка619"/>
    <w:next w:val="a3"/>
    <w:uiPriority w:val="99"/>
    <w:semiHidden/>
    <w:unhideWhenUsed/>
    <w:rsid w:val="008315A8"/>
  </w:style>
  <w:style w:type="numbering" w:customStyle="1" w:styleId="111100">
    <w:name w:val="Нет списка11110"/>
    <w:next w:val="a3"/>
    <w:uiPriority w:val="99"/>
    <w:semiHidden/>
    <w:unhideWhenUsed/>
    <w:rsid w:val="008315A8"/>
  </w:style>
  <w:style w:type="numbering" w:customStyle="1" w:styleId="111190">
    <w:name w:val="Нет списка11119"/>
    <w:next w:val="a3"/>
    <w:semiHidden/>
    <w:rsid w:val="008315A8"/>
  </w:style>
  <w:style w:type="numbering" w:customStyle="1" w:styleId="2119">
    <w:name w:val="Нет списка2119"/>
    <w:next w:val="a3"/>
    <w:uiPriority w:val="99"/>
    <w:semiHidden/>
    <w:unhideWhenUsed/>
    <w:rsid w:val="008315A8"/>
  </w:style>
  <w:style w:type="numbering" w:customStyle="1" w:styleId="3119">
    <w:name w:val="Нет списка3119"/>
    <w:next w:val="a3"/>
    <w:uiPriority w:val="99"/>
    <w:semiHidden/>
    <w:unhideWhenUsed/>
    <w:rsid w:val="008315A8"/>
  </w:style>
  <w:style w:type="numbering" w:customStyle="1" w:styleId="4119">
    <w:name w:val="Нет списка4119"/>
    <w:next w:val="a3"/>
    <w:uiPriority w:val="99"/>
    <w:semiHidden/>
    <w:unhideWhenUsed/>
    <w:rsid w:val="008315A8"/>
  </w:style>
  <w:style w:type="numbering" w:customStyle="1" w:styleId="5119">
    <w:name w:val="Нет списка5119"/>
    <w:next w:val="a3"/>
    <w:uiPriority w:val="99"/>
    <w:semiHidden/>
    <w:unhideWhenUsed/>
    <w:rsid w:val="008315A8"/>
  </w:style>
  <w:style w:type="numbering" w:customStyle="1" w:styleId="79">
    <w:name w:val="Нет списка79"/>
    <w:next w:val="a3"/>
    <w:uiPriority w:val="99"/>
    <w:semiHidden/>
    <w:unhideWhenUsed/>
    <w:rsid w:val="008315A8"/>
  </w:style>
  <w:style w:type="numbering" w:customStyle="1" w:styleId="1219">
    <w:name w:val="Нет списка1219"/>
    <w:next w:val="a3"/>
    <w:uiPriority w:val="99"/>
    <w:semiHidden/>
    <w:unhideWhenUsed/>
    <w:rsid w:val="008315A8"/>
  </w:style>
  <w:style w:type="numbering" w:customStyle="1" w:styleId="1129">
    <w:name w:val="Нет списка1129"/>
    <w:next w:val="a3"/>
    <w:semiHidden/>
    <w:rsid w:val="008315A8"/>
  </w:style>
  <w:style w:type="numbering" w:customStyle="1" w:styleId="229">
    <w:name w:val="Нет списка229"/>
    <w:next w:val="a3"/>
    <w:uiPriority w:val="99"/>
    <w:semiHidden/>
    <w:unhideWhenUsed/>
    <w:rsid w:val="008315A8"/>
  </w:style>
  <w:style w:type="numbering" w:customStyle="1" w:styleId="329">
    <w:name w:val="Нет списка329"/>
    <w:next w:val="a3"/>
    <w:uiPriority w:val="99"/>
    <w:semiHidden/>
    <w:unhideWhenUsed/>
    <w:rsid w:val="008315A8"/>
  </w:style>
  <w:style w:type="numbering" w:customStyle="1" w:styleId="429">
    <w:name w:val="Нет списка429"/>
    <w:next w:val="a3"/>
    <w:uiPriority w:val="99"/>
    <w:semiHidden/>
    <w:unhideWhenUsed/>
    <w:rsid w:val="008315A8"/>
  </w:style>
  <w:style w:type="numbering" w:customStyle="1" w:styleId="529">
    <w:name w:val="Нет списка529"/>
    <w:next w:val="a3"/>
    <w:uiPriority w:val="99"/>
    <w:semiHidden/>
    <w:unhideWhenUsed/>
    <w:rsid w:val="008315A8"/>
  </w:style>
  <w:style w:type="numbering" w:customStyle="1" w:styleId="83">
    <w:name w:val="Нет списка83"/>
    <w:next w:val="a3"/>
    <w:uiPriority w:val="99"/>
    <w:semiHidden/>
    <w:unhideWhenUsed/>
    <w:rsid w:val="008315A8"/>
  </w:style>
  <w:style w:type="numbering" w:customStyle="1" w:styleId="133">
    <w:name w:val="Нет списка133"/>
    <w:next w:val="a3"/>
    <w:semiHidden/>
    <w:rsid w:val="008315A8"/>
  </w:style>
  <w:style w:type="numbering" w:customStyle="1" w:styleId="233">
    <w:name w:val="Нет списка233"/>
    <w:next w:val="a3"/>
    <w:uiPriority w:val="99"/>
    <w:semiHidden/>
    <w:unhideWhenUsed/>
    <w:rsid w:val="008315A8"/>
  </w:style>
  <w:style w:type="numbering" w:customStyle="1" w:styleId="333">
    <w:name w:val="Нет списка333"/>
    <w:next w:val="a3"/>
    <w:uiPriority w:val="99"/>
    <w:semiHidden/>
    <w:unhideWhenUsed/>
    <w:rsid w:val="008315A8"/>
  </w:style>
  <w:style w:type="numbering" w:customStyle="1" w:styleId="433">
    <w:name w:val="Нет списка433"/>
    <w:next w:val="a3"/>
    <w:uiPriority w:val="99"/>
    <w:semiHidden/>
    <w:unhideWhenUsed/>
    <w:rsid w:val="008315A8"/>
  </w:style>
  <w:style w:type="numbering" w:customStyle="1" w:styleId="533">
    <w:name w:val="Нет списка533"/>
    <w:next w:val="a3"/>
    <w:uiPriority w:val="99"/>
    <w:semiHidden/>
    <w:unhideWhenUsed/>
    <w:rsid w:val="008315A8"/>
  </w:style>
  <w:style w:type="numbering" w:customStyle="1" w:styleId="623">
    <w:name w:val="Нет списка623"/>
    <w:next w:val="a3"/>
    <w:uiPriority w:val="99"/>
    <w:semiHidden/>
    <w:unhideWhenUsed/>
    <w:rsid w:val="008315A8"/>
  </w:style>
  <w:style w:type="numbering" w:customStyle="1" w:styleId="1133">
    <w:name w:val="Нет списка1133"/>
    <w:next w:val="a3"/>
    <w:uiPriority w:val="99"/>
    <w:semiHidden/>
    <w:unhideWhenUsed/>
    <w:rsid w:val="008315A8"/>
  </w:style>
  <w:style w:type="numbering" w:customStyle="1" w:styleId="11123">
    <w:name w:val="Нет списка11123"/>
    <w:next w:val="a3"/>
    <w:semiHidden/>
    <w:rsid w:val="008315A8"/>
  </w:style>
  <w:style w:type="numbering" w:customStyle="1" w:styleId="2123">
    <w:name w:val="Нет списка2123"/>
    <w:next w:val="a3"/>
    <w:uiPriority w:val="99"/>
    <w:semiHidden/>
    <w:unhideWhenUsed/>
    <w:rsid w:val="008315A8"/>
  </w:style>
  <w:style w:type="numbering" w:customStyle="1" w:styleId="3123">
    <w:name w:val="Нет списка3123"/>
    <w:next w:val="a3"/>
    <w:uiPriority w:val="99"/>
    <w:semiHidden/>
    <w:unhideWhenUsed/>
    <w:rsid w:val="008315A8"/>
  </w:style>
  <w:style w:type="numbering" w:customStyle="1" w:styleId="4123">
    <w:name w:val="Нет списка4123"/>
    <w:next w:val="a3"/>
    <w:uiPriority w:val="99"/>
    <w:semiHidden/>
    <w:unhideWhenUsed/>
    <w:rsid w:val="008315A8"/>
  </w:style>
  <w:style w:type="numbering" w:customStyle="1" w:styleId="5123">
    <w:name w:val="Нет списка5123"/>
    <w:next w:val="a3"/>
    <w:uiPriority w:val="99"/>
    <w:semiHidden/>
    <w:unhideWhenUsed/>
    <w:rsid w:val="008315A8"/>
  </w:style>
  <w:style w:type="numbering" w:customStyle="1" w:styleId="7130">
    <w:name w:val="Нет списка713"/>
    <w:next w:val="a3"/>
    <w:uiPriority w:val="99"/>
    <w:semiHidden/>
    <w:unhideWhenUsed/>
    <w:rsid w:val="008315A8"/>
  </w:style>
  <w:style w:type="numbering" w:customStyle="1" w:styleId="1223">
    <w:name w:val="Нет списка1223"/>
    <w:next w:val="a3"/>
    <w:uiPriority w:val="99"/>
    <w:semiHidden/>
    <w:unhideWhenUsed/>
    <w:rsid w:val="008315A8"/>
  </w:style>
  <w:style w:type="numbering" w:customStyle="1" w:styleId="11213">
    <w:name w:val="Нет списка11213"/>
    <w:next w:val="a3"/>
    <w:semiHidden/>
    <w:rsid w:val="008315A8"/>
  </w:style>
  <w:style w:type="numbering" w:customStyle="1" w:styleId="2213">
    <w:name w:val="Нет списка2213"/>
    <w:next w:val="a3"/>
    <w:uiPriority w:val="99"/>
    <w:semiHidden/>
    <w:unhideWhenUsed/>
    <w:rsid w:val="008315A8"/>
  </w:style>
  <w:style w:type="numbering" w:customStyle="1" w:styleId="3213">
    <w:name w:val="Нет списка3213"/>
    <w:next w:val="a3"/>
    <w:uiPriority w:val="99"/>
    <w:semiHidden/>
    <w:unhideWhenUsed/>
    <w:rsid w:val="008315A8"/>
  </w:style>
  <w:style w:type="numbering" w:customStyle="1" w:styleId="4213">
    <w:name w:val="Нет списка4213"/>
    <w:next w:val="a3"/>
    <w:uiPriority w:val="99"/>
    <w:semiHidden/>
    <w:unhideWhenUsed/>
    <w:rsid w:val="008315A8"/>
  </w:style>
  <w:style w:type="numbering" w:customStyle="1" w:styleId="5213">
    <w:name w:val="Нет списка5213"/>
    <w:next w:val="a3"/>
    <w:uiPriority w:val="99"/>
    <w:semiHidden/>
    <w:unhideWhenUsed/>
    <w:rsid w:val="008315A8"/>
  </w:style>
  <w:style w:type="numbering" w:customStyle="1" w:styleId="8120">
    <w:name w:val="Нет списка812"/>
    <w:next w:val="a3"/>
    <w:uiPriority w:val="99"/>
    <w:semiHidden/>
    <w:unhideWhenUsed/>
    <w:rsid w:val="008315A8"/>
  </w:style>
  <w:style w:type="numbering" w:customStyle="1" w:styleId="13120">
    <w:name w:val="Нет списка1312"/>
    <w:next w:val="a3"/>
    <w:uiPriority w:val="99"/>
    <w:semiHidden/>
    <w:unhideWhenUsed/>
    <w:rsid w:val="008315A8"/>
  </w:style>
  <w:style w:type="numbering" w:customStyle="1" w:styleId="11312">
    <w:name w:val="Нет списка11312"/>
    <w:next w:val="a3"/>
    <w:semiHidden/>
    <w:rsid w:val="008315A8"/>
  </w:style>
  <w:style w:type="numbering" w:customStyle="1" w:styleId="23120">
    <w:name w:val="Нет списка2312"/>
    <w:next w:val="a3"/>
    <w:uiPriority w:val="99"/>
    <w:semiHidden/>
    <w:unhideWhenUsed/>
    <w:rsid w:val="008315A8"/>
  </w:style>
  <w:style w:type="numbering" w:customStyle="1" w:styleId="33120">
    <w:name w:val="Нет списка3312"/>
    <w:next w:val="a3"/>
    <w:uiPriority w:val="99"/>
    <w:semiHidden/>
    <w:unhideWhenUsed/>
    <w:rsid w:val="008315A8"/>
  </w:style>
  <w:style w:type="numbering" w:customStyle="1" w:styleId="4312">
    <w:name w:val="Нет списка4312"/>
    <w:next w:val="a3"/>
    <w:uiPriority w:val="99"/>
    <w:semiHidden/>
    <w:unhideWhenUsed/>
    <w:rsid w:val="008315A8"/>
  </w:style>
  <w:style w:type="numbering" w:customStyle="1" w:styleId="5312">
    <w:name w:val="Нет списка5312"/>
    <w:next w:val="a3"/>
    <w:uiPriority w:val="99"/>
    <w:semiHidden/>
    <w:unhideWhenUsed/>
    <w:rsid w:val="008315A8"/>
  </w:style>
  <w:style w:type="numbering" w:customStyle="1" w:styleId="6113">
    <w:name w:val="Нет списка6113"/>
    <w:next w:val="a3"/>
    <w:uiPriority w:val="99"/>
    <w:semiHidden/>
    <w:unhideWhenUsed/>
    <w:rsid w:val="008315A8"/>
  </w:style>
  <w:style w:type="numbering" w:customStyle="1" w:styleId="12113">
    <w:name w:val="Нет списка12113"/>
    <w:next w:val="a3"/>
    <w:semiHidden/>
    <w:rsid w:val="008315A8"/>
  </w:style>
  <w:style w:type="numbering" w:customStyle="1" w:styleId="21113">
    <w:name w:val="Нет списка21113"/>
    <w:next w:val="a3"/>
    <w:uiPriority w:val="99"/>
    <w:semiHidden/>
    <w:unhideWhenUsed/>
    <w:rsid w:val="008315A8"/>
  </w:style>
  <w:style w:type="numbering" w:customStyle="1" w:styleId="31113">
    <w:name w:val="Нет списка31113"/>
    <w:next w:val="a3"/>
    <w:uiPriority w:val="99"/>
    <w:semiHidden/>
    <w:unhideWhenUsed/>
    <w:rsid w:val="008315A8"/>
  </w:style>
  <w:style w:type="numbering" w:customStyle="1" w:styleId="41113">
    <w:name w:val="Нет списка41113"/>
    <w:next w:val="a3"/>
    <w:uiPriority w:val="99"/>
    <w:semiHidden/>
    <w:unhideWhenUsed/>
    <w:rsid w:val="008315A8"/>
  </w:style>
  <w:style w:type="numbering" w:customStyle="1" w:styleId="51113">
    <w:name w:val="Нет списка51113"/>
    <w:next w:val="a3"/>
    <w:uiPriority w:val="99"/>
    <w:semiHidden/>
    <w:unhideWhenUsed/>
    <w:rsid w:val="008315A8"/>
  </w:style>
  <w:style w:type="numbering" w:customStyle="1" w:styleId="61112">
    <w:name w:val="Нет списка61112"/>
    <w:next w:val="a3"/>
    <w:uiPriority w:val="99"/>
    <w:semiHidden/>
    <w:unhideWhenUsed/>
    <w:rsid w:val="008315A8"/>
  </w:style>
  <w:style w:type="numbering" w:customStyle="1" w:styleId="111113">
    <w:name w:val="Нет списка111113"/>
    <w:next w:val="a3"/>
    <w:uiPriority w:val="99"/>
    <w:semiHidden/>
    <w:unhideWhenUsed/>
    <w:rsid w:val="008315A8"/>
  </w:style>
  <w:style w:type="numbering" w:customStyle="1" w:styleId="1111112">
    <w:name w:val="Нет списка1111112"/>
    <w:next w:val="a3"/>
    <w:semiHidden/>
    <w:rsid w:val="008315A8"/>
  </w:style>
  <w:style w:type="numbering" w:customStyle="1" w:styleId="211112">
    <w:name w:val="Нет списка211112"/>
    <w:next w:val="a3"/>
    <w:uiPriority w:val="99"/>
    <w:semiHidden/>
    <w:unhideWhenUsed/>
    <w:rsid w:val="008315A8"/>
  </w:style>
  <w:style w:type="numbering" w:customStyle="1" w:styleId="311112">
    <w:name w:val="Нет списка311112"/>
    <w:next w:val="a3"/>
    <w:uiPriority w:val="99"/>
    <w:semiHidden/>
    <w:unhideWhenUsed/>
    <w:rsid w:val="008315A8"/>
  </w:style>
  <w:style w:type="numbering" w:customStyle="1" w:styleId="411112">
    <w:name w:val="Нет списка411112"/>
    <w:next w:val="a3"/>
    <w:uiPriority w:val="99"/>
    <w:semiHidden/>
    <w:unhideWhenUsed/>
    <w:rsid w:val="008315A8"/>
  </w:style>
  <w:style w:type="numbering" w:customStyle="1" w:styleId="511112">
    <w:name w:val="Нет списка511112"/>
    <w:next w:val="a3"/>
    <w:uiPriority w:val="99"/>
    <w:semiHidden/>
    <w:unhideWhenUsed/>
    <w:rsid w:val="008315A8"/>
  </w:style>
  <w:style w:type="numbering" w:customStyle="1" w:styleId="7112">
    <w:name w:val="Нет списка7112"/>
    <w:next w:val="a3"/>
    <w:uiPriority w:val="99"/>
    <w:semiHidden/>
    <w:unhideWhenUsed/>
    <w:rsid w:val="008315A8"/>
  </w:style>
  <w:style w:type="numbering" w:customStyle="1" w:styleId="121112">
    <w:name w:val="Нет списка121112"/>
    <w:next w:val="a3"/>
    <w:uiPriority w:val="99"/>
    <w:semiHidden/>
    <w:unhideWhenUsed/>
    <w:rsid w:val="008315A8"/>
  </w:style>
  <w:style w:type="numbering" w:customStyle="1" w:styleId="112112">
    <w:name w:val="Нет списка112112"/>
    <w:next w:val="a3"/>
    <w:semiHidden/>
    <w:rsid w:val="008315A8"/>
  </w:style>
  <w:style w:type="numbering" w:customStyle="1" w:styleId="22112">
    <w:name w:val="Нет списка22112"/>
    <w:next w:val="a3"/>
    <w:uiPriority w:val="99"/>
    <w:semiHidden/>
    <w:unhideWhenUsed/>
    <w:rsid w:val="008315A8"/>
  </w:style>
  <w:style w:type="numbering" w:customStyle="1" w:styleId="32112">
    <w:name w:val="Нет списка32112"/>
    <w:next w:val="a3"/>
    <w:uiPriority w:val="99"/>
    <w:semiHidden/>
    <w:unhideWhenUsed/>
    <w:rsid w:val="008315A8"/>
  </w:style>
  <w:style w:type="numbering" w:customStyle="1" w:styleId="42112">
    <w:name w:val="Нет списка42112"/>
    <w:next w:val="a3"/>
    <w:uiPriority w:val="99"/>
    <w:semiHidden/>
    <w:unhideWhenUsed/>
    <w:rsid w:val="008315A8"/>
  </w:style>
  <w:style w:type="numbering" w:customStyle="1" w:styleId="52112">
    <w:name w:val="Нет списка52112"/>
    <w:next w:val="a3"/>
    <w:uiPriority w:val="99"/>
    <w:semiHidden/>
    <w:unhideWhenUsed/>
    <w:rsid w:val="008315A8"/>
  </w:style>
  <w:style w:type="numbering" w:customStyle="1" w:styleId="920">
    <w:name w:val="Нет списка92"/>
    <w:next w:val="a3"/>
    <w:uiPriority w:val="99"/>
    <w:semiHidden/>
    <w:unhideWhenUsed/>
    <w:rsid w:val="008315A8"/>
  </w:style>
  <w:style w:type="numbering" w:customStyle="1" w:styleId="142">
    <w:name w:val="Нет списка142"/>
    <w:next w:val="a3"/>
    <w:uiPriority w:val="99"/>
    <w:semiHidden/>
    <w:unhideWhenUsed/>
    <w:rsid w:val="008315A8"/>
  </w:style>
  <w:style w:type="numbering" w:customStyle="1" w:styleId="1142">
    <w:name w:val="Нет списка1142"/>
    <w:next w:val="a3"/>
    <w:semiHidden/>
    <w:rsid w:val="008315A8"/>
  </w:style>
  <w:style w:type="numbering" w:customStyle="1" w:styleId="242">
    <w:name w:val="Нет списка242"/>
    <w:next w:val="a3"/>
    <w:uiPriority w:val="99"/>
    <w:semiHidden/>
    <w:unhideWhenUsed/>
    <w:rsid w:val="008315A8"/>
  </w:style>
  <w:style w:type="numbering" w:customStyle="1" w:styleId="342">
    <w:name w:val="Нет списка342"/>
    <w:next w:val="a3"/>
    <w:uiPriority w:val="99"/>
    <w:semiHidden/>
    <w:unhideWhenUsed/>
    <w:rsid w:val="008315A8"/>
  </w:style>
  <w:style w:type="numbering" w:customStyle="1" w:styleId="442">
    <w:name w:val="Нет списка442"/>
    <w:next w:val="a3"/>
    <w:uiPriority w:val="99"/>
    <w:semiHidden/>
    <w:unhideWhenUsed/>
    <w:rsid w:val="008315A8"/>
  </w:style>
  <w:style w:type="numbering" w:customStyle="1" w:styleId="542">
    <w:name w:val="Нет списка542"/>
    <w:next w:val="a3"/>
    <w:uiPriority w:val="99"/>
    <w:semiHidden/>
    <w:unhideWhenUsed/>
    <w:rsid w:val="008315A8"/>
  </w:style>
  <w:style w:type="numbering" w:customStyle="1" w:styleId="6212">
    <w:name w:val="Нет списка6212"/>
    <w:next w:val="a3"/>
    <w:uiPriority w:val="99"/>
    <w:semiHidden/>
    <w:unhideWhenUsed/>
    <w:rsid w:val="008315A8"/>
  </w:style>
  <w:style w:type="numbering" w:customStyle="1" w:styleId="12212">
    <w:name w:val="Нет списка12212"/>
    <w:next w:val="a3"/>
    <w:semiHidden/>
    <w:rsid w:val="008315A8"/>
  </w:style>
  <w:style w:type="numbering" w:customStyle="1" w:styleId="21212">
    <w:name w:val="Нет списка21212"/>
    <w:next w:val="a3"/>
    <w:uiPriority w:val="99"/>
    <w:semiHidden/>
    <w:unhideWhenUsed/>
    <w:rsid w:val="008315A8"/>
  </w:style>
  <w:style w:type="numbering" w:customStyle="1" w:styleId="31212">
    <w:name w:val="Нет списка31212"/>
    <w:next w:val="a3"/>
    <w:uiPriority w:val="99"/>
    <w:semiHidden/>
    <w:unhideWhenUsed/>
    <w:rsid w:val="008315A8"/>
  </w:style>
  <w:style w:type="numbering" w:customStyle="1" w:styleId="41212">
    <w:name w:val="Нет списка41212"/>
    <w:next w:val="a3"/>
    <w:uiPriority w:val="99"/>
    <w:semiHidden/>
    <w:unhideWhenUsed/>
    <w:rsid w:val="008315A8"/>
  </w:style>
  <w:style w:type="numbering" w:customStyle="1" w:styleId="51212">
    <w:name w:val="Нет списка51212"/>
    <w:next w:val="a3"/>
    <w:uiPriority w:val="99"/>
    <w:semiHidden/>
    <w:unhideWhenUsed/>
    <w:rsid w:val="008315A8"/>
  </w:style>
  <w:style w:type="numbering" w:customStyle="1" w:styleId="6122">
    <w:name w:val="Нет списка6122"/>
    <w:next w:val="a3"/>
    <w:uiPriority w:val="99"/>
    <w:semiHidden/>
    <w:unhideWhenUsed/>
    <w:rsid w:val="008315A8"/>
  </w:style>
  <w:style w:type="numbering" w:customStyle="1" w:styleId="111212">
    <w:name w:val="Нет списка111212"/>
    <w:next w:val="a3"/>
    <w:uiPriority w:val="99"/>
    <w:semiHidden/>
    <w:unhideWhenUsed/>
    <w:rsid w:val="008315A8"/>
  </w:style>
  <w:style w:type="numbering" w:customStyle="1" w:styleId="111122">
    <w:name w:val="Нет списка111122"/>
    <w:next w:val="a3"/>
    <w:semiHidden/>
    <w:rsid w:val="008315A8"/>
  </w:style>
  <w:style w:type="numbering" w:customStyle="1" w:styleId="21122">
    <w:name w:val="Нет списка21122"/>
    <w:next w:val="a3"/>
    <w:uiPriority w:val="99"/>
    <w:semiHidden/>
    <w:unhideWhenUsed/>
    <w:rsid w:val="008315A8"/>
  </w:style>
  <w:style w:type="numbering" w:customStyle="1" w:styleId="31122">
    <w:name w:val="Нет списка31122"/>
    <w:next w:val="a3"/>
    <w:uiPriority w:val="99"/>
    <w:semiHidden/>
    <w:unhideWhenUsed/>
    <w:rsid w:val="008315A8"/>
  </w:style>
  <w:style w:type="numbering" w:customStyle="1" w:styleId="41122">
    <w:name w:val="Нет списка41122"/>
    <w:next w:val="a3"/>
    <w:uiPriority w:val="99"/>
    <w:semiHidden/>
    <w:unhideWhenUsed/>
    <w:rsid w:val="008315A8"/>
  </w:style>
  <w:style w:type="numbering" w:customStyle="1" w:styleId="51122">
    <w:name w:val="Нет списка51122"/>
    <w:next w:val="a3"/>
    <w:uiPriority w:val="99"/>
    <w:semiHidden/>
    <w:unhideWhenUsed/>
    <w:rsid w:val="008315A8"/>
  </w:style>
  <w:style w:type="numbering" w:customStyle="1" w:styleId="722">
    <w:name w:val="Нет списка722"/>
    <w:next w:val="a3"/>
    <w:uiPriority w:val="99"/>
    <w:semiHidden/>
    <w:unhideWhenUsed/>
    <w:rsid w:val="008315A8"/>
  </w:style>
  <w:style w:type="numbering" w:customStyle="1" w:styleId="12122">
    <w:name w:val="Нет списка12122"/>
    <w:next w:val="a3"/>
    <w:uiPriority w:val="99"/>
    <w:semiHidden/>
    <w:unhideWhenUsed/>
    <w:rsid w:val="008315A8"/>
  </w:style>
  <w:style w:type="numbering" w:customStyle="1" w:styleId="11222">
    <w:name w:val="Нет списка11222"/>
    <w:next w:val="a3"/>
    <w:semiHidden/>
    <w:rsid w:val="008315A8"/>
  </w:style>
  <w:style w:type="numbering" w:customStyle="1" w:styleId="2222">
    <w:name w:val="Нет списка2222"/>
    <w:next w:val="a3"/>
    <w:uiPriority w:val="99"/>
    <w:semiHidden/>
    <w:unhideWhenUsed/>
    <w:rsid w:val="008315A8"/>
  </w:style>
  <w:style w:type="numbering" w:customStyle="1" w:styleId="3222">
    <w:name w:val="Нет списка3222"/>
    <w:next w:val="a3"/>
    <w:uiPriority w:val="99"/>
    <w:semiHidden/>
    <w:unhideWhenUsed/>
    <w:rsid w:val="008315A8"/>
  </w:style>
  <w:style w:type="numbering" w:customStyle="1" w:styleId="4222">
    <w:name w:val="Нет списка4222"/>
    <w:next w:val="a3"/>
    <w:uiPriority w:val="99"/>
    <w:semiHidden/>
    <w:unhideWhenUsed/>
    <w:rsid w:val="008315A8"/>
  </w:style>
  <w:style w:type="numbering" w:customStyle="1" w:styleId="5222">
    <w:name w:val="Нет списка5222"/>
    <w:next w:val="a3"/>
    <w:uiPriority w:val="99"/>
    <w:semiHidden/>
    <w:unhideWhenUsed/>
    <w:rsid w:val="008315A8"/>
  </w:style>
  <w:style w:type="numbering" w:customStyle="1" w:styleId="102">
    <w:name w:val="Нет списка102"/>
    <w:next w:val="a3"/>
    <w:uiPriority w:val="99"/>
    <w:semiHidden/>
    <w:unhideWhenUsed/>
    <w:rsid w:val="008315A8"/>
  </w:style>
  <w:style w:type="numbering" w:customStyle="1" w:styleId="152">
    <w:name w:val="Нет списка152"/>
    <w:next w:val="a3"/>
    <w:uiPriority w:val="99"/>
    <w:semiHidden/>
    <w:unhideWhenUsed/>
    <w:rsid w:val="008315A8"/>
  </w:style>
  <w:style w:type="numbering" w:customStyle="1" w:styleId="162">
    <w:name w:val="Нет списка162"/>
    <w:next w:val="a3"/>
    <w:uiPriority w:val="99"/>
    <w:semiHidden/>
    <w:unhideWhenUsed/>
    <w:rsid w:val="008315A8"/>
  </w:style>
  <w:style w:type="numbering" w:customStyle="1" w:styleId="1152">
    <w:name w:val="Нет списка1152"/>
    <w:next w:val="a3"/>
    <w:semiHidden/>
    <w:rsid w:val="008315A8"/>
  </w:style>
  <w:style w:type="numbering" w:customStyle="1" w:styleId="252">
    <w:name w:val="Нет списка252"/>
    <w:next w:val="a3"/>
    <w:uiPriority w:val="99"/>
    <w:semiHidden/>
    <w:unhideWhenUsed/>
    <w:rsid w:val="008315A8"/>
  </w:style>
  <w:style w:type="numbering" w:customStyle="1" w:styleId="352">
    <w:name w:val="Нет списка352"/>
    <w:next w:val="a3"/>
    <w:uiPriority w:val="99"/>
    <w:semiHidden/>
    <w:unhideWhenUsed/>
    <w:rsid w:val="008315A8"/>
  </w:style>
  <w:style w:type="numbering" w:customStyle="1" w:styleId="452">
    <w:name w:val="Нет списка452"/>
    <w:next w:val="a3"/>
    <w:uiPriority w:val="99"/>
    <w:semiHidden/>
    <w:unhideWhenUsed/>
    <w:rsid w:val="008315A8"/>
  </w:style>
  <w:style w:type="numbering" w:customStyle="1" w:styleId="552">
    <w:name w:val="Нет списка552"/>
    <w:next w:val="a3"/>
    <w:uiPriority w:val="99"/>
    <w:semiHidden/>
    <w:unhideWhenUsed/>
    <w:rsid w:val="008315A8"/>
  </w:style>
  <w:style w:type="numbering" w:customStyle="1" w:styleId="632">
    <w:name w:val="Нет списка632"/>
    <w:next w:val="a3"/>
    <w:uiPriority w:val="99"/>
    <w:semiHidden/>
    <w:unhideWhenUsed/>
    <w:rsid w:val="008315A8"/>
  </w:style>
  <w:style w:type="numbering" w:customStyle="1" w:styleId="1232">
    <w:name w:val="Нет списка1232"/>
    <w:next w:val="a3"/>
    <w:semiHidden/>
    <w:rsid w:val="008315A8"/>
  </w:style>
  <w:style w:type="numbering" w:customStyle="1" w:styleId="2132">
    <w:name w:val="Нет списка2132"/>
    <w:next w:val="a3"/>
    <w:uiPriority w:val="99"/>
    <w:semiHidden/>
    <w:unhideWhenUsed/>
    <w:rsid w:val="008315A8"/>
  </w:style>
  <w:style w:type="numbering" w:customStyle="1" w:styleId="3132">
    <w:name w:val="Нет списка3132"/>
    <w:next w:val="a3"/>
    <w:uiPriority w:val="99"/>
    <w:semiHidden/>
    <w:unhideWhenUsed/>
    <w:rsid w:val="008315A8"/>
  </w:style>
  <w:style w:type="numbering" w:customStyle="1" w:styleId="4132">
    <w:name w:val="Нет списка4132"/>
    <w:next w:val="a3"/>
    <w:uiPriority w:val="99"/>
    <w:semiHidden/>
    <w:unhideWhenUsed/>
    <w:rsid w:val="008315A8"/>
  </w:style>
  <w:style w:type="numbering" w:customStyle="1" w:styleId="5132">
    <w:name w:val="Нет списка5132"/>
    <w:next w:val="a3"/>
    <w:uiPriority w:val="99"/>
    <w:semiHidden/>
    <w:unhideWhenUsed/>
    <w:rsid w:val="008315A8"/>
  </w:style>
  <w:style w:type="numbering" w:customStyle="1" w:styleId="6132">
    <w:name w:val="Нет списка6132"/>
    <w:next w:val="a3"/>
    <w:uiPriority w:val="99"/>
    <w:semiHidden/>
    <w:unhideWhenUsed/>
    <w:rsid w:val="008315A8"/>
  </w:style>
  <w:style w:type="numbering" w:customStyle="1" w:styleId="11132">
    <w:name w:val="Нет списка11132"/>
    <w:next w:val="a3"/>
    <w:uiPriority w:val="99"/>
    <w:semiHidden/>
    <w:unhideWhenUsed/>
    <w:rsid w:val="008315A8"/>
  </w:style>
  <w:style w:type="numbering" w:customStyle="1" w:styleId="111132">
    <w:name w:val="Нет списка111132"/>
    <w:next w:val="a3"/>
    <w:semiHidden/>
    <w:rsid w:val="008315A8"/>
  </w:style>
  <w:style w:type="numbering" w:customStyle="1" w:styleId="21132">
    <w:name w:val="Нет списка21132"/>
    <w:next w:val="a3"/>
    <w:uiPriority w:val="99"/>
    <w:semiHidden/>
    <w:unhideWhenUsed/>
    <w:rsid w:val="008315A8"/>
  </w:style>
  <w:style w:type="numbering" w:customStyle="1" w:styleId="31132">
    <w:name w:val="Нет списка31132"/>
    <w:next w:val="a3"/>
    <w:uiPriority w:val="99"/>
    <w:semiHidden/>
    <w:unhideWhenUsed/>
    <w:rsid w:val="008315A8"/>
  </w:style>
  <w:style w:type="numbering" w:customStyle="1" w:styleId="41132">
    <w:name w:val="Нет списка41132"/>
    <w:next w:val="a3"/>
    <w:uiPriority w:val="99"/>
    <w:semiHidden/>
    <w:unhideWhenUsed/>
    <w:rsid w:val="008315A8"/>
  </w:style>
  <w:style w:type="numbering" w:customStyle="1" w:styleId="51132">
    <w:name w:val="Нет списка51132"/>
    <w:next w:val="a3"/>
    <w:uiPriority w:val="99"/>
    <w:semiHidden/>
    <w:unhideWhenUsed/>
    <w:rsid w:val="008315A8"/>
  </w:style>
  <w:style w:type="numbering" w:customStyle="1" w:styleId="732">
    <w:name w:val="Нет списка732"/>
    <w:next w:val="a3"/>
    <w:uiPriority w:val="99"/>
    <w:semiHidden/>
    <w:unhideWhenUsed/>
    <w:rsid w:val="008315A8"/>
  </w:style>
  <w:style w:type="numbering" w:customStyle="1" w:styleId="12132">
    <w:name w:val="Нет списка12132"/>
    <w:next w:val="a3"/>
    <w:uiPriority w:val="99"/>
    <w:semiHidden/>
    <w:unhideWhenUsed/>
    <w:rsid w:val="008315A8"/>
  </w:style>
  <w:style w:type="numbering" w:customStyle="1" w:styleId="11232">
    <w:name w:val="Нет списка11232"/>
    <w:next w:val="a3"/>
    <w:semiHidden/>
    <w:rsid w:val="008315A8"/>
  </w:style>
  <w:style w:type="numbering" w:customStyle="1" w:styleId="2232">
    <w:name w:val="Нет списка2232"/>
    <w:next w:val="a3"/>
    <w:uiPriority w:val="99"/>
    <w:semiHidden/>
    <w:unhideWhenUsed/>
    <w:rsid w:val="008315A8"/>
  </w:style>
  <w:style w:type="numbering" w:customStyle="1" w:styleId="3232">
    <w:name w:val="Нет списка3232"/>
    <w:next w:val="a3"/>
    <w:uiPriority w:val="99"/>
    <w:semiHidden/>
    <w:unhideWhenUsed/>
    <w:rsid w:val="008315A8"/>
  </w:style>
  <w:style w:type="numbering" w:customStyle="1" w:styleId="4232">
    <w:name w:val="Нет списка4232"/>
    <w:next w:val="a3"/>
    <w:uiPriority w:val="99"/>
    <w:semiHidden/>
    <w:unhideWhenUsed/>
    <w:rsid w:val="008315A8"/>
  </w:style>
  <w:style w:type="numbering" w:customStyle="1" w:styleId="5232">
    <w:name w:val="Нет списка5232"/>
    <w:next w:val="a3"/>
    <w:uiPriority w:val="99"/>
    <w:semiHidden/>
    <w:unhideWhenUsed/>
    <w:rsid w:val="008315A8"/>
  </w:style>
  <w:style w:type="numbering" w:customStyle="1" w:styleId="172">
    <w:name w:val="Нет списка172"/>
    <w:next w:val="a3"/>
    <w:uiPriority w:val="99"/>
    <w:semiHidden/>
    <w:unhideWhenUsed/>
    <w:rsid w:val="008315A8"/>
  </w:style>
  <w:style w:type="numbering" w:customStyle="1" w:styleId="182">
    <w:name w:val="Нет списка182"/>
    <w:next w:val="a3"/>
    <w:uiPriority w:val="99"/>
    <w:semiHidden/>
    <w:unhideWhenUsed/>
    <w:rsid w:val="008315A8"/>
  </w:style>
  <w:style w:type="numbering" w:customStyle="1" w:styleId="1162">
    <w:name w:val="Нет списка1162"/>
    <w:next w:val="a3"/>
    <w:semiHidden/>
    <w:rsid w:val="008315A8"/>
  </w:style>
  <w:style w:type="numbering" w:customStyle="1" w:styleId="262">
    <w:name w:val="Нет списка262"/>
    <w:next w:val="a3"/>
    <w:uiPriority w:val="99"/>
    <w:semiHidden/>
    <w:unhideWhenUsed/>
    <w:rsid w:val="008315A8"/>
  </w:style>
  <w:style w:type="numbering" w:customStyle="1" w:styleId="362">
    <w:name w:val="Нет списка362"/>
    <w:next w:val="a3"/>
    <w:uiPriority w:val="99"/>
    <w:semiHidden/>
    <w:unhideWhenUsed/>
    <w:rsid w:val="008315A8"/>
  </w:style>
  <w:style w:type="numbering" w:customStyle="1" w:styleId="462">
    <w:name w:val="Нет списка462"/>
    <w:next w:val="a3"/>
    <w:uiPriority w:val="99"/>
    <w:semiHidden/>
    <w:unhideWhenUsed/>
    <w:rsid w:val="008315A8"/>
  </w:style>
  <w:style w:type="numbering" w:customStyle="1" w:styleId="562">
    <w:name w:val="Нет списка562"/>
    <w:next w:val="a3"/>
    <w:uiPriority w:val="99"/>
    <w:semiHidden/>
    <w:unhideWhenUsed/>
    <w:rsid w:val="008315A8"/>
  </w:style>
  <w:style w:type="numbering" w:customStyle="1" w:styleId="642">
    <w:name w:val="Нет списка642"/>
    <w:next w:val="a3"/>
    <w:uiPriority w:val="99"/>
    <w:semiHidden/>
    <w:unhideWhenUsed/>
    <w:rsid w:val="008315A8"/>
  </w:style>
  <w:style w:type="numbering" w:customStyle="1" w:styleId="1242">
    <w:name w:val="Нет списка1242"/>
    <w:next w:val="a3"/>
    <w:semiHidden/>
    <w:rsid w:val="008315A8"/>
  </w:style>
  <w:style w:type="numbering" w:customStyle="1" w:styleId="2142">
    <w:name w:val="Нет списка2142"/>
    <w:next w:val="a3"/>
    <w:uiPriority w:val="99"/>
    <w:semiHidden/>
    <w:unhideWhenUsed/>
    <w:rsid w:val="008315A8"/>
  </w:style>
  <w:style w:type="numbering" w:customStyle="1" w:styleId="3142">
    <w:name w:val="Нет списка3142"/>
    <w:next w:val="a3"/>
    <w:uiPriority w:val="99"/>
    <w:semiHidden/>
    <w:unhideWhenUsed/>
    <w:rsid w:val="008315A8"/>
  </w:style>
  <w:style w:type="numbering" w:customStyle="1" w:styleId="4142">
    <w:name w:val="Нет списка4142"/>
    <w:next w:val="a3"/>
    <w:uiPriority w:val="99"/>
    <w:semiHidden/>
    <w:unhideWhenUsed/>
    <w:rsid w:val="008315A8"/>
  </w:style>
  <w:style w:type="numbering" w:customStyle="1" w:styleId="5142">
    <w:name w:val="Нет списка5142"/>
    <w:next w:val="a3"/>
    <w:uiPriority w:val="99"/>
    <w:semiHidden/>
    <w:unhideWhenUsed/>
    <w:rsid w:val="008315A8"/>
  </w:style>
  <w:style w:type="numbering" w:customStyle="1" w:styleId="6142">
    <w:name w:val="Нет списка6142"/>
    <w:next w:val="a3"/>
    <w:uiPriority w:val="99"/>
    <w:semiHidden/>
    <w:unhideWhenUsed/>
    <w:rsid w:val="008315A8"/>
  </w:style>
  <w:style w:type="numbering" w:customStyle="1" w:styleId="11142">
    <w:name w:val="Нет списка11142"/>
    <w:next w:val="a3"/>
    <w:uiPriority w:val="99"/>
    <w:semiHidden/>
    <w:unhideWhenUsed/>
    <w:rsid w:val="008315A8"/>
  </w:style>
  <w:style w:type="numbering" w:customStyle="1" w:styleId="111142">
    <w:name w:val="Нет списка111142"/>
    <w:next w:val="a3"/>
    <w:semiHidden/>
    <w:rsid w:val="008315A8"/>
  </w:style>
  <w:style w:type="numbering" w:customStyle="1" w:styleId="21142">
    <w:name w:val="Нет списка21142"/>
    <w:next w:val="a3"/>
    <w:uiPriority w:val="99"/>
    <w:semiHidden/>
    <w:unhideWhenUsed/>
    <w:rsid w:val="008315A8"/>
  </w:style>
  <w:style w:type="numbering" w:customStyle="1" w:styleId="31142">
    <w:name w:val="Нет списка31142"/>
    <w:next w:val="a3"/>
    <w:uiPriority w:val="99"/>
    <w:semiHidden/>
    <w:unhideWhenUsed/>
    <w:rsid w:val="008315A8"/>
  </w:style>
  <w:style w:type="numbering" w:customStyle="1" w:styleId="41142">
    <w:name w:val="Нет списка41142"/>
    <w:next w:val="a3"/>
    <w:uiPriority w:val="99"/>
    <w:semiHidden/>
    <w:unhideWhenUsed/>
    <w:rsid w:val="008315A8"/>
  </w:style>
  <w:style w:type="numbering" w:customStyle="1" w:styleId="51142">
    <w:name w:val="Нет списка51142"/>
    <w:next w:val="a3"/>
    <w:uiPriority w:val="99"/>
    <w:semiHidden/>
    <w:unhideWhenUsed/>
    <w:rsid w:val="008315A8"/>
  </w:style>
  <w:style w:type="numbering" w:customStyle="1" w:styleId="742">
    <w:name w:val="Нет списка742"/>
    <w:next w:val="a3"/>
    <w:uiPriority w:val="99"/>
    <w:semiHidden/>
    <w:unhideWhenUsed/>
    <w:rsid w:val="008315A8"/>
  </w:style>
  <w:style w:type="numbering" w:customStyle="1" w:styleId="12142">
    <w:name w:val="Нет списка12142"/>
    <w:next w:val="a3"/>
    <w:uiPriority w:val="99"/>
    <w:semiHidden/>
    <w:unhideWhenUsed/>
    <w:rsid w:val="008315A8"/>
  </w:style>
  <w:style w:type="numbering" w:customStyle="1" w:styleId="11242">
    <w:name w:val="Нет списка11242"/>
    <w:next w:val="a3"/>
    <w:semiHidden/>
    <w:rsid w:val="008315A8"/>
  </w:style>
  <w:style w:type="numbering" w:customStyle="1" w:styleId="2242">
    <w:name w:val="Нет списка2242"/>
    <w:next w:val="a3"/>
    <w:uiPriority w:val="99"/>
    <w:semiHidden/>
    <w:unhideWhenUsed/>
    <w:rsid w:val="008315A8"/>
  </w:style>
  <w:style w:type="numbering" w:customStyle="1" w:styleId="3242">
    <w:name w:val="Нет списка3242"/>
    <w:next w:val="a3"/>
    <w:uiPriority w:val="99"/>
    <w:semiHidden/>
    <w:unhideWhenUsed/>
    <w:rsid w:val="008315A8"/>
  </w:style>
  <w:style w:type="numbering" w:customStyle="1" w:styleId="4242">
    <w:name w:val="Нет списка4242"/>
    <w:next w:val="a3"/>
    <w:uiPriority w:val="99"/>
    <w:semiHidden/>
    <w:unhideWhenUsed/>
    <w:rsid w:val="008315A8"/>
  </w:style>
  <w:style w:type="numbering" w:customStyle="1" w:styleId="5242">
    <w:name w:val="Нет списка5242"/>
    <w:next w:val="a3"/>
    <w:uiPriority w:val="99"/>
    <w:semiHidden/>
    <w:unhideWhenUsed/>
    <w:rsid w:val="008315A8"/>
  </w:style>
  <w:style w:type="numbering" w:customStyle="1" w:styleId="192">
    <w:name w:val="Нет списка192"/>
    <w:next w:val="a3"/>
    <w:uiPriority w:val="99"/>
    <w:semiHidden/>
    <w:unhideWhenUsed/>
    <w:rsid w:val="008315A8"/>
  </w:style>
  <w:style w:type="numbering" w:customStyle="1" w:styleId="11020">
    <w:name w:val="Нет списка1102"/>
    <w:next w:val="a3"/>
    <w:uiPriority w:val="99"/>
    <w:semiHidden/>
    <w:unhideWhenUsed/>
    <w:rsid w:val="008315A8"/>
  </w:style>
  <w:style w:type="numbering" w:customStyle="1" w:styleId="1172">
    <w:name w:val="Нет списка1172"/>
    <w:next w:val="a3"/>
    <w:semiHidden/>
    <w:rsid w:val="008315A8"/>
  </w:style>
  <w:style w:type="numbering" w:customStyle="1" w:styleId="272">
    <w:name w:val="Нет списка272"/>
    <w:next w:val="a3"/>
    <w:uiPriority w:val="99"/>
    <w:semiHidden/>
    <w:unhideWhenUsed/>
    <w:rsid w:val="008315A8"/>
  </w:style>
  <w:style w:type="numbering" w:customStyle="1" w:styleId="372">
    <w:name w:val="Нет списка372"/>
    <w:next w:val="a3"/>
    <w:uiPriority w:val="99"/>
    <w:semiHidden/>
    <w:unhideWhenUsed/>
    <w:rsid w:val="008315A8"/>
  </w:style>
  <w:style w:type="numbering" w:customStyle="1" w:styleId="472">
    <w:name w:val="Нет списка472"/>
    <w:next w:val="a3"/>
    <w:uiPriority w:val="99"/>
    <w:semiHidden/>
    <w:unhideWhenUsed/>
    <w:rsid w:val="008315A8"/>
  </w:style>
  <w:style w:type="numbering" w:customStyle="1" w:styleId="572">
    <w:name w:val="Нет списка572"/>
    <w:next w:val="a3"/>
    <w:uiPriority w:val="99"/>
    <w:semiHidden/>
    <w:unhideWhenUsed/>
    <w:rsid w:val="008315A8"/>
  </w:style>
  <w:style w:type="numbering" w:customStyle="1" w:styleId="652">
    <w:name w:val="Нет списка652"/>
    <w:next w:val="a3"/>
    <w:uiPriority w:val="99"/>
    <w:semiHidden/>
    <w:unhideWhenUsed/>
    <w:rsid w:val="008315A8"/>
  </w:style>
  <w:style w:type="numbering" w:customStyle="1" w:styleId="1252">
    <w:name w:val="Нет списка1252"/>
    <w:next w:val="a3"/>
    <w:semiHidden/>
    <w:rsid w:val="008315A8"/>
  </w:style>
  <w:style w:type="numbering" w:customStyle="1" w:styleId="2152">
    <w:name w:val="Нет списка2152"/>
    <w:next w:val="a3"/>
    <w:uiPriority w:val="99"/>
    <w:semiHidden/>
    <w:unhideWhenUsed/>
    <w:rsid w:val="008315A8"/>
  </w:style>
  <w:style w:type="numbering" w:customStyle="1" w:styleId="3152">
    <w:name w:val="Нет списка3152"/>
    <w:next w:val="a3"/>
    <w:uiPriority w:val="99"/>
    <w:semiHidden/>
    <w:unhideWhenUsed/>
    <w:rsid w:val="008315A8"/>
  </w:style>
  <w:style w:type="numbering" w:customStyle="1" w:styleId="4152">
    <w:name w:val="Нет списка4152"/>
    <w:next w:val="a3"/>
    <w:uiPriority w:val="99"/>
    <w:semiHidden/>
    <w:unhideWhenUsed/>
    <w:rsid w:val="008315A8"/>
  </w:style>
  <w:style w:type="numbering" w:customStyle="1" w:styleId="5152">
    <w:name w:val="Нет списка5152"/>
    <w:next w:val="a3"/>
    <w:uiPriority w:val="99"/>
    <w:semiHidden/>
    <w:unhideWhenUsed/>
    <w:rsid w:val="008315A8"/>
  </w:style>
  <w:style w:type="numbering" w:customStyle="1" w:styleId="6152">
    <w:name w:val="Нет списка6152"/>
    <w:next w:val="a3"/>
    <w:uiPriority w:val="99"/>
    <w:semiHidden/>
    <w:unhideWhenUsed/>
    <w:rsid w:val="008315A8"/>
  </w:style>
  <w:style w:type="numbering" w:customStyle="1" w:styleId="11152">
    <w:name w:val="Нет списка11152"/>
    <w:next w:val="a3"/>
    <w:uiPriority w:val="99"/>
    <w:semiHidden/>
    <w:unhideWhenUsed/>
    <w:rsid w:val="008315A8"/>
  </w:style>
  <w:style w:type="numbering" w:customStyle="1" w:styleId="111152">
    <w:name w:val="Нет списка111152"/>
    <w:next w:val="a3"/>
    <w:semiHidden/>
    <w:rsid w:val="008315A8"/>
  </w:style>
  <w:style w:type="numbering" w:customStyle="1" w:styleId="21152">
    <w:name w:val="Нет списка21152"/>
    <w:next w:val="a3"/>
    <w:uiPriority w:val="99"/>
    <w:semiHidden/>
    <w:unhideWhenUsed/>
    <w:rsid w:val="008315A8"/>
  </w:style>
  <w:style w:type="numbering" w:customStyle="1" w:styleId="31152">
    <w:name w:val="Нет списка31152"/>
    <w:next w:val="a3"/>
    <w:uiPriority w:val="99"/>
    <w:semiHidden/>
    <w:unhideWhenUsed/>
    <w:rsid w:val="008315A8"/>
  </w:style>
  <w:style w:type="numbering" w:customStyle="1" w:styleId="41152">
    <w:name w:val="Нет списка41152"/>
    <w:next w:val="a3"/>
    <w:uiPriority w:val="99"/>
    <w:semiHidden/>
    <w:unhideWhenUsed/>
    <w:rsid w:val="008315A8"/>
  </w:style>
  <w:style w:type="numbering" w:customStyle="1" w:styleId="51152">
    <w:name w:val="Нет списка51152"/>
    <w:next w:val="a3"/>
    <w:uiPriority w:val="99"/>
    <w:semiHidden/>
    <w:unhideWhenUsed/>
    <w:rsid w:val="008315A8"/>
  </w:style>
  <w:style w:type="numbering" w:customStyle="1" w:styleId="752">
    <w:name w:val="Нет списка752"/>
    <w:next w:val="a3"/>
    <w:uiPriority w:val="99"/>
    <w:semiHidden/>
    <w:unhideWhenUsed/>
    <w:rsid w:val="008315A8"/>
  </w:style>
  <w:style w:type="numbering" w:customStyle="1" w:styleId="12152">
    <w:name w:val="Нет списка12152"/>
    <w:next w:val="a3"/>
    <w:uiPriority w:val="99"/>
    <w:semiHidden/>
    <w:unhideWhenUsed/>
    <w:rsid w:val="008315A8"/>
  </w:style>
  <w:style w:type="numbering" w:customStyle="1" w:styleId="11252">
    <w:name w:val="Нет списка11252"/>
    <w:next w:val="a3"/>
    <w:semiHidden/>
    <w:rsid w:val="008315A8"/>
  </w:style>
  <w:style w:type="numbering" w:customStyle="1" w:styleId="2252">
    <w:name w:val="Нет списка2252"/>
    <w:next w:val="a3"/>
    <w:uiPriority w:val="99"/>
    <w:semiHidden/>
    <w:unhideWhenUsed/>
    <w:rsid w:val="008315A8"/>
  </w:style>
  <w:style w:type="numbering" w:customStyle="1" w:styleId="3252">
    <w:name w:val="Нет списка3252"/>
    <w:next w:val="a3"/>
    <w:uiPriority w:val="99"/>
    <w:semiHidden/>
    <w:unhideWhenUsed/>
    <w:rsid w:val="008315A8"/>
  </w:style>
  <w:style w:type="numbering" w:customStyle="1" w:styleId="4252">
    <w:name w:val="Нет списка4252"/>
    <w:next w:val="a3"/>
    <w:uiPriority w:val="99"/>
    <w:semiHidden/>
    <w:unhideWhenUsed/>
    <w:rsid w:val="008315A8"/>
  </w:style>
  <w:style w:type="numbering" w:customStyle="1" w:styleId="5252">
    <w:name w:val="Нет списка5252"/>
    <w:next w:val="a3"/>
    <w:uiPriority w:val="99"/>
    <w:semiHidden/>
    <w:unhideWhenUsed/>
    <w:rsid w:val="008315A8"/>
  </w:style>
  <w:style w:type="numbering" w:customStyle="1" w:styleId="2020">
    <w:name w:val="Нет списка202"/>
    <w:next w:val="a3"/>
    <w:uiPriority w:val="99"/>
    <w:semiHidden/>
    <w:unhideWhenUsed/>
    <w:rsid w:val="008315A8"/>
  </w:style>
  <w:style w:type="numbering" w:customStyle="1" w:styleId="1182">
    <w:name w:val="Нет списка1182"/>
    <w:next w:val="a3"/>
    <w:uiPriority w:val="99"/>
    <w:semiHidden/>
    <w:unhideWhenUsed/>
    <w:rsid w:val="008315A8"/>
  </w:style>
  <w:style w:type="numbering" w:customStyle="1" w:styleId="1192">
    <w:name w:val="Нет списка1192"/>
    <w:next w:val="a3"/>
    <w:semiHidden/>
    <w:rsid w:val="008315A8"/>
  </w:style>
  <w:style w:type="numbering" w:customStyle="1" w:styleId="282">
    <w:name w:val="Нет списка282"/>
    <w:next w:val="a3"/>
    <w:uiPriority w:val="99"/>
    <w:semiHidden/>
    <w:unhideWhenUsed/>
    <w:rsid w:val="008315A8"/>
  </w:style>
  <w:style w:type="numbering" w:customStyle="1" w:styleId="382">
    <w:name w:val="Нет списка382"/>
    <w:next w:val="a3"/>
    <w:uiPriority w:val="99"/>
    <w:semiHidden/>
    <w:unhideWhenUsed/>
    <w:rsid w:val="008315A8"/>
  </w:style>
  <w:style w:type="numbering" w:customStyle="1" w:styleId="482">
    <w:name w:val="Нет списка482"/>
    <w:next w:val="a3"/>
    <w:uiPriority w:val="99"/>
    <w:semiHidden/>
    <w:unhideWhenUsed/>
    <w:rsid w:val="008315A8"/>
  </w:style>
  <w:style w:type="numbering" w:customStyle="1" w:styleId="582">
    <w:name w:val="Нет списка582"/>
    <w:next w:val="a3"/>
    <w:uiPriority w:val="99"/>
    <w:semiHidden/>
    <w:unhideWhenUsed/>
    <w:rsid w:val="008315A8"/>
  </w:style>
  <w:style w:type="numbering" w:customStyle="1" w:styleId="662">
    <w:name w:val="Нет списка662"/>
    <w:next w:val="a3"/>
    <w:uiPriority w:val="99"/>
    <w:semiHidden/>
    <w:unhideWhenUsed/>
    <w:rsid w:val="008315A8"/>
  </w:style>
  <w:style w:type="numbering" w:customStyle="1" w:styleId="1262">
    <w:name w:val="Нет списка1262"/>
    <w:next w:val="a3"/>
    <w:semiHidden/>
    <w:rsid w:val="008315A8"/>
  </w:style>
  <w:style w:type="numbering" w:customStyle="1" w:styleId="2162">
    <w:name w:val="Нет списка2162"/>
    <w:next w:val="a3"/>
    <w:uiPriority w:val="99"/>
    <w:semiHidden/>
    <w:unhideWhenUsed/>
    <w:rsid w:val="008315A8"/>
  </w:style>
  <w:style w:type="numbering" w:customStyle="1" w:styleId="3162">
    <w:name w:val="Нет списка3162"/>
    <w:next w:val="a3"/>
    <w:uiPriority w:val="99"/>
    <w:semiHidden/>
    <w:unhideWhenUsed/>
    <w:rsid w:val="008315A8"/>
  </w:style>
  <w:style w:type="numbering" w:customStyle="1" w:styleId="4162">
    <w:name w:val="Нет списка4162"/>
    <w:next w:val="a3"/>
    <w:uiPriority w:val="99"/>
    <w:semiHidden/>
    <w:unhideWhenUsed/>
    <w:rsid w:val="008315A8"/>
  </w:style>
  <w:style w:type="numbering" w:customStyle="1" w:styleId="5162">
    <w:name w:val="Нет списка5162"/>
    <w:next w:val="a3"/>
    <w:uiPriority w:val="99"/>
    <w:semiHidden/>
    <w:unhideWhenUsed/>
    <w:rsid w:val="008315A8"/>
  </w:style>
  <w:style w:type="numbering" w:customStyle="1" w:styleId="6162">
    <w:name w:val="Нет списка6162"/>
    <w:next w:val="a3"/>
    <w:uiPriority w:val="99"/>
    <w:semiHidden/>
    <w:unhideWhenUsed/>
    <w:rsid w:val="008315A8"/>
  </w:style>
  <w:style w:type="numbering" w:customStyle="1" w:styleId="11162">
    <w:name w:val="Нет списка11162"/>
    <w:next w:val="a3"/>
    <w:uiPriority w:val="99"/>
    <w:semiHidden/>
    <w:unhideWhenUsed/>
    <w:rsid w:val="008315A8"/>
  </w:style>
  <w:style w:type="numbering" w:customStyle="1" w:styleId="111162">
    <w:name w:val="Нет списка111162"/>
    <w:next w:val="a3"/>
    <w:semiHidden/>
    <w:rsid w:val="008315A8"/>
  </w:style>
  <w:style w:type="numbering" w:customStyle="1" w:styleId="21162">
    <w:name w:val="Нет списка21162"/>
    <w:next w:val="a3"/>
    <w:uiPriority w:val="99"/>
    <w:semiHidden/>
    <w:unhideWhenUsed/>
    <w:rsid w:val="008315A8"/>
  </w:style>
  <w:style w:type="numbering" w:customStyle="1" w:styleId="31162">
    <w:name w:val="Нет списка31162"/>
    <w:next w:val="a3"/>
    <w:uiPriority w:val="99"/>
    <w:semiHidden/>
    <w:unhideWhenUsed/>
    <w:rsid w:val="008315A8"/>
  </w:style>
  <w:style w:type="numbering" w:customStyle="1" w:styleId="41162">
    <w:name w:val="Нет списка41162"/>
    <w:next w:val="a3"/>
    <w:uiPriority w:val="99"/>
    <w:semiHidden/>
    <w:unhideWhenUsed/>
    <w:rsid w:val="008315A8"/>
  </w:style>
  <w:style w:type="numbering" w:customStyle="1" w:styleId="51162">
    <w:name w:val="Нет списка51162"/>
    <w:next w:val="a3"/>
    <w:uiPriority w:val="99"/>
    <w:semiHidden/>
    <w:unhideWhenUsed/>
    <w:rsid w:val="008315A8"/>
  </w:style>
  <w:style w:type="numbering" w:customStyle="1" w:styleId="762">
    <w:name w:val="Нет списка762"/>
    <w:next w:val="a3"/>
    <w:uiPriority w:val="99"/>
    <w:semiHidden/>
    <w:unhideWhenUsed/>
    <w:rsid w:val="008315A8"/>
  </w:style>
  <w:style w:type="numbering" w:customStyle="1" w:styleId="12162">
    <w:name w:val="Нет списка12162"/>
    <w:next w:val="a3"/>
    <w:uiPriority w:val="99"/>
    <w:semiHidden/>
    <w:unhideWhenUsed/>
    <w:rsid w:val="008315A8"/>
  </w:style>
  <w:style w:type="numbering" w:customStyle="1" w:styleId="11262">
    <w:name w:val="Нет списка11262"/>
    <w:next w:val="a3"/>
    <w:semiHidden/>
    <w:rsid w:val="008315A8"/>
  </w:style>
  <w:style w:type="numbering" w:customStyle="1" w:styleId="2262">
    <w:name w:val="Нет списка2262"/>
    <w:next w:val="a3"/>
    <w:uiPriority w:val="99"/>
    <w:semiHidden/>
    <w:unhideWhenUsed/>
    <w:rsid w:val="008315A8"/>
  </w:style>
  <w:style w:type="numbering" w:customStyle="1" w:styleId="3262">
    <w:name w:val="Нет списка3262"/>
    <w:next w:val="a3"/>
    <w:uiPriority w:val="99"/>
    <w:semiHidden/>
    <w:unhideWhenUsed/>
    <w:rsid w:val="008315A8"/>
  </w:style>
  <w:style w:type="numbering" w:customStyle="1" w:styleId="4262">
    <w:name w:val="Нет списка4262"/>
    <w:next w:val="a3"/>
    <w:uiPriority w:val="99"/>
    <w:semiHidden/>
    <w:unhideWhenUsed/>
    <w:rsid w:val="008315A8"/>
  </w:style>
  <w:style w:type="numbering" w:customStyle="1" w:styleId="5262">
    <w:name w:val="Нет списка5262"/>
    <w:next w:val="a3"/>
    <w:uiPriority w:val="99"/>
    <w:semiHidden/>
    <w:unhideWhenUsed/>
    <w:rsid w:val="008315A8"/>
  </w:style>
  <w:style w:type="numbering" w:customStyle="1" w:styleId="292">
    <w:name w:val="Нет списка292"/>
    <w:next w:val="a3"/>
    <w:uiPriority w:val="99"/>
    <w:semiHidden/>
    <w:unhideWhenUsed/>
    <w:rsid w:val="008315A8"/>
  </w:style>
  <w:style w:type="numbering" w:customStyle="1" w:styleId="1202">
    <w:name w:val="Нет списка1202"/>
    <w:next w:val="a3"/>
    <w:uiPriority w:val="99"/>
    <w:semiHidden/>
    <w:unhideWhenUsed/>
    <w:rsid w:val="008315A8"/>
  </w:style>
  <w:style w:type="numbering" w:customStyle="1" w:styleId="11102">
    <w:name w:val="Нет списка11102"/>
    <w:next w:val="a3"/>
    <w:semiHidden/>
    <w:rsid w:val="008315A8"/>
  </w:style>
  <w:style w:type="numbering" w:customStyle="1" w:styleId="2102">
    <w:name w:val="Нет списка2102"/>
    <w:next w:val="a3"/>
    <w:uiPriority w:val="99"/>
    <w:semiHidden/>
    <w:unhideWhenUsed/>
    <w:rsid w:val="008315A8"/>
  </w:style>
  <w:style w:type="numbering" w:customStyle="1" w:styleId="392">
    <w:name w:val="Нет списка392"/>
    <w:next w:val="a3"/>
    <w:uiPriority w:val="99"/>
    <w:semiHidden/>
    <w:unhideWhenUsed/>
    <w:rsid w:val="008315A8"/>
  </w:style>
  <w:style w:type="numbering" w:customStyle="1" w:styleId="492">
    <w:name w:val="Нет списка492"/>
    <w:next w:val="a3"/>
    <w:uiPriority w:val="99"/>
    <w:semiHidden/>
    <w:unhideWhenUsed/>
    <w:rsid w:val="008315A8"/>
  </w:style>
  <w:style w:type="numbering" w:customStyle="1" w:styleId="592">
    <w:name w:val="Нет списка592"/>
    <w:next w:val="a3"/>
    <w:uiPriority w:val="99"/>
    <w:semiHidden/>
    <w:unhideWhenUsed/>
    <w:rsid w:val="008315A8"/>
  </w:style>
  <w:style w:type="numbering" w:customStyle="1" w:styleId="672">
    <w:name w:val="Нет списка672"/>
    <w:next w:val="a3"/>
    <w:uiPriority w:val="99"/>
    <w:semiHidden/>
    <w:unhideWhenUsed/>
    <w:rsid w:val="008315A8"/>
  </w:style>
  <w:style w:type="numbering" w:customStyle="1" w:styleId="1272">
    <w:name w:val="Нет списка1272"/>
    <w:next w:val="a3"/>
    <w:semiHidden/>
    <w:rsid w:val="008315A8"/>
  </w:style>
  <w:style w:type="numbering" w:customStyle="1" w:styleId="2172">
    <w:name w:val="Нет списка2172"/>
    <w:next w:val="a3"/>
    <w:uiPriority w:val="99"/>
    <w:semiHidden/>
    <w:unhideWhenUsed/>
    <w:rsid w:val="008315A8"/>
  </w:style>
  <w:style w:type="numbering" w:customStyle="1" w:styleId="3172">
    <w:name w:val="Нет списка3172"/>
    <w:next w:val="a3"/>
    <w:uiPriority w:val="99"/>
    <w:semiHidden/>
    <w:unhideWhenUsed/>
    <w:rsid w:val="008315A8"/>
  </w:style>
  <w:style w:type="numbering" w:customStyle="1" w:styleId="4172">
    <w:name w:val="Нет списка4172"/>
    <w:next w:val="a3"/>
    <w:uiPriority w:val="99"/>
    <w:semiHidden/>
    <w:unhideWhenUsed/>
    <w:rsid w:val="008315A8"/>
  </w:style>
  <w:style w:type="numbering" w:customStyle="1" w:styleId="5172">
    <w:name w:val="Нет списка5172"/>
    <w:next w:val="a3"/>
    <w:uiPriority w:val="99"/>
    <w:semiHidden/>
    <w:unhideWhenUsed/>
    <w:rsid w:val="008315A8"/>
  </w:style>
  <w:style w:type="numbering" w:customStyle="1" w:styleId="6172">
    <w:name w:val="Нет списка6172"/>
    <w:next w:val="a3"/>
    <w:uiPriority w:val="99"/>
    <w:semiHidden/>
    <w:unhideWhenUsed/>
    <w:rsid w:val="008315A8"/>
  </w:style>
  <w:style w:type="numbering" w:customStyle="1" w:styleId="11172">
    <w:name w:val="Нет списка11172"/>
    <w:next w:val="a3"/>
    <w:uiPriority w:val="99"/>
    <w:semiHidden/>
    <w:unhideWhenUsed/>
    <w:rsid w:val="008315A8"/>
  </w:style>
  <w:style w:type="numbering" w:customStyle="1" w:styleId="111172">
    <w:name w:val="Нет списка111172"/>
    <w:next w:val="a3"/>
    <w:semiHidden/>
    <w:rsid w:val="008315A8"/>
  </w:style>
  <w:style w:type="numbering" w:customStyle="1" w:styleId="21172">
    <w:name w:val="Нет списка21172"/>
    <w:next w:val="a3"/>
    <w:uiPriority w:val="99"/>
    <w:semiHidden/>
    <w:unhideWhenUsed/>
    <w:rsid w:val="008315A8"/>
  </w:style>
  <w:style w:type="numbering" w:customStyle="1" w:styleId="31172">
    <w:name w:val="Нет списка31172"/>
    <w:next w:val="a3"/>
    <w:uiPriority w:val="99"/>
    <w:semiHidden/>
    <w:unhideWhenUsed/>
    <w:rsid w:val="008315A8"/>
  </w:style>
  <w:style w:type="numbering" w:customStyle="1" w:styleId="41172">
    <w:name w:val="Нет списка41172"/>
    <w:next w:val="a3"/>
    <w:uiPriority w:val="99"/>
    <w:semiHidden/>
    <w:unhideWhenUsed/>
    <w:rsid w:val="008315A8"/>
  </w:style>
  <w:style w:type="numbering" w:customStyle="1" w:styleId="51172">
    <w:name w:val="Нет списка51172"/>
    <w:next w:val="a3"/>
    <w:uiPriority w:val="99"/>
    <w:semiHidden/>
    <w:unhideWhenUsed/>
    <w:rsid w:val="008315A8"/>
  </w:style>
  <w:style w:type="numbering" w:customStyle="1" w:styleId="772">
    <w:name w:val="Нет списка772"/>
    <w:next w:val="a3"/>
    <w:uiPriority w:val="99"/>
    <w:semiHidden/>
    <w:unhideWhenUsed/>
    <w:rsid w:val="008315A8"/>
  </w:style>
  <w:style w:type="numbering" w:customStyle="1" w:styleId="12172">
    <w:name w:val="Нет списка12172"/>
    <w:next w:val="a3"/>
    <w:uiPriority w:val="99"/>
    <w:semiHidden/>
    <w:unhideWhenUsed/>
    <w:rsid w:val="008315A8"/>
  </w:style>
  <w:style w:type="numbering" w:customStyle="1" w:styleId="11272">
    <w:name w:val="Нет списка11272"/>
    <w:next w:val="a3"/>
    <w:semiHidden/>
    <w:rsid w:val="008315A8"/>
  </w:style>
  <w:style w:type="numbering" w:customStyle="1" w:styleId="2272">
    <w:name w:val="Нет списка2272"/>
    <w:next w:val="a3"/>
    <w:uiPriority w:val="99"/>
    <w:semiHidden/>
    <w:unhideWhenUsed/>
    <w:rsid w:val="008315A8"/>
  </w:style>
  <w:style w:type="numbering" w:customStyle="1" w:styleId="3272">
    <w:name w:val="Нет списка3272"/>
    <w:next w:val="a3"/>
    <w:uiPriority w:val="99"/>
    <w:semiHidden/>
    <w:unhideWhenUsed/>
    <w:rsid w:val="008315A8"/>
  </w:style>
  <w:style w:type="numbering" w:customStyle="1" w:styleId="4272">
    <w:name w:val="Нет списка4272"/>
    <w:next w:val="a3"/>
    <w:uiPriority w:val="99"/>
    <w:semiHidden/>
    <w:unhideWhenUsed/>
    <w:rsid w:val="008315A8"/>
  </w:style>
  <w:style w:type="numbering" w:customStyle="1" w:styleId="5272">
    <w:name w:val="Нет списка5272"/>
    <w:next w:val="a3"/>
    <w:uiPriority w:val="99"/>
    <w:semiHidden/>
    <w:unhideWhenUsed/>
    <w:rsid w:val="008315A8"/>
  </w:style>
  <w:style w:type="numbering" w:customStyle="1" w:styleId="302">
    <w:name w:val="Нет списка302"/>
    <w:next w:val="a3"/>
    <w:uiPriority w:val="99"/>
    <w:semiHidden/>
    <w:unhideWhenUsed/>
    <w:rsid w:val="008315A8"/>
  </w:style>
  <w:style w:type="numbering" w:customStyle="1" w:styleId="1282">
    <w:name w:val="Нет списка1282"/>
    <w:next w:val="a3"/>
    <w:semiHidden/>
    <w:rsid w:val="008315A8"/>
  </w:style>
  <w:style w:type="numbering" w:customStyle="1" w:styleId="2182">
    <w:name w:val="Нет списка2182"/>
    <w:next w:val="a3"/>
    <w:uiPriority w:val="99"/>
    <w:semiHidden/>
    <w:unhideWhenUsed/>
    <w:rsid w:val="008315A8"/>
  </w:style>
  <w:style w:type="numbering" w:customStyle="1" w:styleId="3102">
    <w:name w:val="Нет списка3102"/>
    <w:next w:val="a3"/>
    <w:uiPriority w:val="99"/>
    <w:semiHidden/>
    <w:unhideWhenUsed/>
    <w:rsid w:val="008315A8"/>
  </w:style>
  <w:style w:type="numbering" w:customStyle="1" w:styleId="4102">
    <w:name w:val="Нет списка4102"/>
    <w:next w:val="a3"/>
    <w:uiPriority w:val="99"/>
    <w:semiHidden/>
    <w:unhideWhenUsed/>
    <w:rsid w:val="008315A8"/>
  </w:style>
  <w:style w:type="numbering" w:customStyle="1" w:styleId="5102">
    <w:name w:val="Нет списка5102"/>
    <w:next w:val="a3"/>
    <w:uiPriority w:val="99"/>
    <w:semiHidden/>
    <w:unhideWhenUsed/>
    <w:rsid w:val="008315A8"/>
  </w:style>
  <w:style w:type="numbering" w:customStyle="1" w:styleId="682">
    <w:name w:val="Нет списка682"/>
    <w:next w:val="a3"/>
    <w:uiPriority w:val="99"/>
    <w:semiHidden/>
    <w:unhideWhenUsed/>
    <w:rsid w:val="008315A8"/>
  </w:style>
  <w:style w:type="numbering" w:customStyle="1" w:styleId="11182">
    <w:name w:val="Нет списка11182"/>
    <w:next w:val="a3"/>
    <w:uiPriority w:val="99"/>
    <w:semiHidden/>
    <w:unhideWhenUsed/>
    <w:rsid w:val="008315A8"/>
  </w:style>
  <w:style w:type="numbering" w:customStyle="1" w:styleId="11192">
    <w:name w:val="Нет списка11192"/>
    <w:next w:val="a3"/>
    <w:semiHidden/>
    <w:rsid w:val="008315A8"/>
  </w:style>
  <w:style w:type="numbering" w:customStyle="1" w:styleId="2192">
    <w:name w:val="Нет списка2192"/>
    <w:next w:val="a3"/>
    <w:uiPriority w:val="99"/>
    <w:semiHidden/>
    <w:unhideWhenUsed/>
    <w:rsid w:val="008315A8"/>
  </w:style>
  <w:style w:type="numbering" w:customStyle="1" w:styleId="3182">
    <w:name w:val="Нет списка3182"/>
    <w:next w:val="a3"/>
    <w:uiPriority w:val="99"/>
    <w:semiHidden/>
    <w:unhideWhenUsed/>
    <w:rsid w:val="008315A8"/>
  </w:style>
  <w:style w:type="numbering" w:customStyle="1" w:styleId="4182">
    <w:name w:val="Нет списка4182"/>
    <w:next w:val="a3"/>
    <w:uiPriority w:val="99"/>
    <w:semiHidden/>
    <w:unhideWhenUsed/>
    <w:rsid w:val="008315A8"/>
  </w:style>
  <w:style w:type="numbering" w:customStyle="1" w:styleId="5182">
    <w:name w:val="Нет списка5182"/>
    <w:next w:val="a3"/>
    <w:uiPriority w:val="99"/>
    <w:semiHidden/>
    <w:unhideWhenUsed/>
    <w:rsid w:val="008315A8"/>
  </w:style>
  <w:style w:type="numbering" w:customStyle="1" w:styleId="782">
    <w:name w:val="Нет списка782"/>
    <w:next w:val="a3"/>
    <w:uiPriority w:val="99"/>
    <w:semiHidden/>
    <w:unhideWhenUsed/>
    <w:rsid w:val="008315A8"/>
  </w:style>
  <w:style w:type="numbering" w:customStyle="1" w:styleId="1292">
    <w:name w:val="Нет списка1292"/>
    <w:next w:val="a3"/>
    <w:uiPriority w:val="99"/>
    <w:semiHidden/>
    <w:unhideWhenUsed/>
    <w:rsid w:val="008315A8"/>
  </w:style>
  <w:style w:type="numbering" w:customStyle="1" w:styleId="11282">
    <w:name w:val="Нет списка11282"/>
    <w:next w:val="a3"/>
    <w:semiHidden/>
    <w:rsid w:val="008315A8"/>
  </w:style>
  <w:style w:type="numbering" w:customStyle="1" w:styleId="2282">
    <w:name w:val="Нет списка2282"/>
    <w:next w:val="a3"/>
    <w:uiPriority w:val="99"/>
    <w:semiHidden/>
    <w:unhideWhenUsed/>
    <w:rsid w:val="008315A8"/>
  </w:style>
  <w:style w:type="numbering" w:customStyle="1" w:styleId="3282">
    <w:name w:val="Нет списка3282"/>
    <w:next w:val="a3"/>
    <w:uiPriority w:val="99"/>
    <w:semiHidden/>
    <w:unhideWhenUsed/>
    <w:rsid w:val="008315A8"/>
  </w:style>
  <w:style w:type="numbering" w:customStyle="1" w:styleId="4282">
    <w:name w:val="Нет списка4282"/>
    <w:next w:val="a3"/>
    <w:uiPriority w:val="99"/>
    <w:semiHidden/>
    <w:unhideWhenUsed/>
    <w:rsid w:val="008315A8"/>
  </w:style>
  <w:style w:type="numbering" w:customStyle="1" w:styleId="5282">
    <w:name w:val="Нет списка5282"/>
    <w:next w:val="a3"/>
    <w:uiPriority w:val="99"/>
    <w:semiHidden/>
    <w:unhideWhenUsed/>
    <w:rsid w:val="008315A8"/>
  </w:style>
  <w:style w:type="numbering" w:customStyle="1" w:styleId="821">
    <w:name w:val="Нет списка821"/>
    <w:next w:val="a3"/>
    <w:uiPriority w:val="99"/>
    <w:semiHidden/>
    <w:unhideWhenUsed/>
    <w:rsid w:val="008315A8"/>
  </w:style>
  <w:style w:type="numbering" w:customStyle="1" w:styleId="1321">
    <w:name w:val="Нет списка1321"/>
    <w:next w:val="a3"/>
    <w:uiPriority w:val="99"/>
    <w:semiHidden/>
    <w:unhideWhenUsed/>
    <w:rsid w:val="008315A8"/>
  </w:style>
  <w:style w:type="numbering" w:customStyle="1" w:styleId="11321">
    <w:name w:val="Нет списка11321"/>
    <w:next w:val="a3"/>
    <w:semiHidden/>
    <w:rsid w:val="008315A8"/>
  </w:style>
  <w:style w:type="numbering" w:customStyle="1" w:styleId="2321">
    <w:name w:val="Нет списка2321"/>
    <w:next w:val="a3"/>
    <w:uiPriority w:val="99"/>
    <w:semiHidden/>
    <w:unhideWhenUsed/>
    <w:rsid w:val="008315A8"/>
  </w:style>
  <w:style w:type="numbering" w:customStyle="1" w:styleId="3321">
    <w:name w:val="Нет списка3321"/>
    <w:next w:val="a3"/>
    <w:uiPriority w:val="99"/>
    <w:semiHidden/>
    <w:unhideWhenUsed/>
    <w:rsid w:val="008315A8"/>
  </w:style>
  <w:style w:type="numbering" w:customStyle="1" w:styleId="4321">
    <w:name w:val="Нет списка4321"/>
    <w:next w:val="a3"/>
    <w:uiPriority w:val="99"/>
    <w:semiHidden/>
    <w:unhideWhenUsed/>
    <w:rsid w:val="008315A8"/>
  </w:style>
  <w:style w:type="numbering" w:customStyle="1" w:styleId="5321">
    <w:name w:val="Нет списка5321"/>
    <w:next w:val="a3"/>
    <w:uiPriority w:val="99"/>
    <w:semiHidden/>
    <w:unhideWhenUsed/>
    <w:rsid w:val="008315A8"/>
  </w:style>
  <w:style w:type="numbering" w:customStyle="1" w:styleId="6182">
    <w:name w:val="Нет списка6182"/>
    <w:next w:val="a3"/>
    <w:uiPriority w:val="99"/>
    <w:semiHidden/>
    <w:unhideWhenUsed/>
    <w:rsid w:val="008315A8"/>
  </w:style>
  <w:style w:type="numbering" w:customStyle="1" w:styleId="12182">
    <w:name w:val="Нет списка12182"/>
    <w:next w:val="a3"/>
    <w:semiHidden/>
    <w:rsid w:val="008315A8"/>
  </w:style>
  <w:style w:type="numbering" w:customStyle="1" w:styleId="21182">
    <w:name w:val="Нет списка21182"/>
    <w:next w:val="a3"/>
    <w:uiPriority w:val="99"/>
    <w:semiHidden/>
    <w:unhideWhenUsed/>
    <w:rsid w:val="008315A8"/>
  </w:style>
  <w:style w:type="numbering" w:customStyle="1" w:styleId="31182">
    <w:name w:val="Нет списка31182"/>
    <w:next w:val="a3"/>
    <w:uiPriority w:val="99"/>
    <w:semiHidden/>
    <w:unhideWhenUsed/>
    <w:rsid w:val="008315A8"/>
  </w:style>
  <w:style w:type="numbering" w:customStyle="1" w:styleId="41182">
    <w:name w:val="Нет списка41182"/>
    <w:next w:val="a3"/>
    <w:uiPriority w:val="99"/>
    <w:semiHidden/>
    <w:unhideWhenUsed/>
    <w:rsid w:val="008315A8"/>
  </w:style>
  <w:style w:type="numbering" w:customStyle="1" w:styleId="51182">
    <w:name w:val="Нет списка51182"/>
    <w:next w:val="a3"/>
    <w:uiPriority w:val="99"/>
    <w:semiHidden/>
    <w:unhideWhenUsed/>
    <w:rsid w:val="008315A8"/>
  </w:style>
  <w:style w:type="numbering" w:customStyle="1" w:styleId="61121">
    <w:name w:val="Нет списка61121"/>
    <w:next w:val="a3"/>
    <w:uiPriority w:val="99"/>
    <w:semiHidden/>
    <w:unhideWhenUsed/>
    <w:rsid w:val="008315A8"/>
  </w:style>
  <w:style w:type="numbering" w:customStyle="1" w:styleId="111182">
    <w:name w:val="Нет списка111182"/>
    <w:next w:val="a3"/>
    <w:uiPriority w:val="99"/>
    <w:semiHidden/>
    <w:unhideWhenUsed/>
    <w:rsid w:val="008315A8"/>
  </w:style>
  <w:style w:type="numbering" w:customStyle="1" w:styleId="1111121">
    <w:name w:val="Нет списка1111121"/>
    <w:next w:val="a3"/>
    <w:semiHidden/>
    <w:rsid w:val="008315A8"/>
  </w:style>
  <w:style w:type="numbering" w:customStyle="1" w:styleId="211121">
    <w:name w:val="Нет списка211121"/>
    <w:next w:val="a3"/>
    <w:uiPriority w:val="99"/>
    <w:semiHidden/>
    <w:unhideWhenUsed/>
    <w:rsid w:val="008315A8"/>
  </w:style>
  <w:style w:type="numbering" w:customStyle="1" w:styleId="311121">
    <w:name w:val="Нет списка311121"/>
    <w:next w:val="a3"/>
    <w:uiPriority w:val="99"/>
    <w:semiHidden/>
    <w:unhideWhenUsed/>
    <w:rsid w:val="008315A8"/>
  </w:style>
  <w:style w:type="numbering" w:customStyle="1" w:styleId="411121">
    <w:name w:val="Нет списка411121"/>
    <w:next w:val="a3"/>
    <w:uiPriority w:val="99"/>
    <w:semiHidden/>
    <w:unhideWhenUsed/>
    <w:rsid w:val="008315A8"/>
  </w:style>
  <w:style w:type="numbering" w:customStyle="1" w:styleId="511121">
    <w:name w:val="Нет списка511121"/>
    <w:next w:val="a3"/>
    <w:uiPriority w:val="99"/>
    <w:semiHidden/>
    <w:unhideWhenUsed/>
    <w:rsid w:val="008315A8"/>
  </w:style>
  <w:style w:type="numbering" w:customStyle="1" w:styleId="7121">
    <w:name w:val="Нет списка7121"/>
    <w:next w:val="a3"/>
    <w:uiPriority w:val="99"/>
    <w:semiHidden/>
    <w:unhideWhenUsed/>
    <w:rsid w:val="008315A8"/>
  </w:style>
  <w:style w:type="numbering" w:customStyle="1" w:styleId="121121">
    <w:name w:val="Нет списка121121"/>
    <w:next w:val="a3"/>
    <w:uiPriority w:val="99"/>
    <w:semiHidden/>
    <w:unhideWhenUsed/>
    <w:rsid w:val="008315A8"/>
  </w:style>
  <w:style w:type="numbering" w:customStyle="1" w:styleId="112121">
    <w:name w:val="Нет списка112121"/>
    <w:next w:val="a3"/>
    <w:semiHidden/>
    <w:rsid w:val="008315A8"/>
  </w:style>
  <w:style w:type="numbering" w:customStyle="1" w:styleId="22121">
    <w:name w:val="Нет списка22121"/>
    <w:next w:val="a3"/>
    <w:uiPriority w:val="99"/>
    <w:semiHidden/>
    <w:unhideWhenUsed/>
    <w:rsid w:val="008315A8"/>
  </w:style>
  <w:style w:type="numbering" w:customStyle="1" w:styleId="32121">
    <w:name w:val="Нет списка32121"/>
    <w:next w:val="a3"/>
    <w:uiPriority w:val="99"/>
    <w:semiHidden/>
    <w:unhideWhenUsed/>
    <w:rsid w:val="008315A8"/>
  </w:style>
  <w:style w:type="numbering" w:customStyle="1" w:styleId="42121">
    <w:name w:val="Нет списка42121"/>
    <w:next w:val="a3"/>
    <w:uiPriority w:val="99"/>
    <w:semiHidden/>
    <w:unhideWhenUsed/>
    <w:rsid w:val="008315A8"/>
  </w:style>
  <w:style w:type="numbering" w:customStyle="1" w:styleId="52121">
    <w:name w:val="Нет списка52121"/>
    <w:next w:val="a3"/>
    <w:uiPriority w:val="99"/>
    <w:semiHidden/>
    <w:unhideWhenUsed/>
    <w:rsid w:val="008315A8"/>
  </w:style>
  <w:style w:type="numbering" w:customStyle="1" w:styleId="9120">
    <w:name w:val="Нет списка912"/>
    <w:next w:val="a3"/>
    <w:uiPriority w:val="99"/>
    <w:semiHidden/>
    <w:unhideWhenUsed/>
    <w:rsid w:val="008315A8"/>
  </w:style>
  <w:style w:type="numbering" w:customStyle="1" w:styleId="14120">
    <w:name w:val="Нет списка1412"/>
    <w:next w:val="a3"/>
    <w:uiPriority w:val="99"/>
    <w:semiHidden/>
    <w:unhideWhenUsed/>
    <w:rsid w:val="008315A8"/>
  </w:style>
  <w:style w:type="numbering" w:customStyle="1" w:styleId="11412">
    <w:name w:val="Нет списка11412"/>
    <w:next w:val="a3"/>
    <w:semiHidden/>
    <w:rsid w:val="008315A8"/>
  </w:style>
  <w:style w:type="numbering" w:customStyle="1" w:styleId="24120">
    <w:name w:val="Нет списка2412"/>
    <w:next w:val="a3"/>
    <w:uiPriority w:val="99"/>
    <w:semiHidden/>
    <w:unhideWhenUsed/>
    <w:rsid w:val="008315A8"/>
  </w:style>
  <w:style w:type="numbering" w:customStyle="1" w:styleId="34120">
    <w:name w:val="Нет списка3412"/>
    <w:next w:val="a3"/>
    <w:uiPriority w:val="99"/>
    <w:semiHidden/>
    <w:unhideWhenUsed/>
    <w:rsid w:val="008315A8"/>
  </w:style>
  <w:style w:type="numbering" w:customStyle="1" w:styleId="4412">
    <w:name w:val="Нет списка4412"/>
    <w:next w:val="a3"/>
    <w:uiPriority w:val="99"/>
    <w:semiHidden/>
    <w:unhideWhenUsed/>
    <w:rsid w:val="008315A8"/>
  </w:style>
  <w:style w:type="numbering" w:customStyle="1" w:styleId="5412">
    <w:name w:val="Нет списка5412"/>
    <w:next w:val="a3"/>
    <w:uiPriority w:val="99"/>
    <w:semiHidden/>
    <w:unhideWhenUsed/>
    <w:rsid w:val="008315A8"/>
  </w:style>
  <w:style w:type="numbering" w:customStyle="1" w:styleId="6221">
    <w:name w:val="Нет списка6221"/>
    <w:next w:val="a3"/>
    <w:uiPriority w:val="99"/>
    <w:semiHidden/>
    <w:unhideWhenUsed/>
    <w:rsid w:val="008315A8"/>
  </w:style>
  <w:style w:type="numbering" w:customStyle="1" w:styleId="12221">
    <w:name w:val="Нет списка12221"/>
    <w:next w:val="a3"/>
    <w:semiHidden/>
    <w:rsid w:val="008315A8"/>
  </w:style>
  <w:style w:type="numbering" w:customStyle="1" w:styleId="21221">
    <w:name w:val="Нет списка21221"/>
    <w:next w:val="a3"/>
    <w:uiPriority w:val="99"/>
    <w:semiHidden/>
    <w:unhideWhenUsed/>
    <w:rsid w:val="008315A8"/>
  </w:style>
  <w:style w:type="numbering" w:customStyle="1" w:styleId="31221">
    <w:name w:val="Нет списка31221"/>
    <w:next w:val="a3"/>
    <w:uiPriority w:val="99"/>
    <w:semiHidden/>
    <w:unhideWhenUsed/>
    <w:rsid w:val="008315A8"/>
  </w:style>
  <w:style w:type="numbering" w:customStyle="1" w:styleId="41221">
    <w:name w:val="Нет списка41221"/>
    <w:next w:val="a3"/>
    <w:uiPriority w:val="99"/>
    <w:semiHidden/>
    <w:unhideWhenUsed/>
    <w:rsid w:val="008315A8"/>
  </w:style>
  <w:style w:type="numbering" w:customStyle="1" w:styleId="51221">
    <w:name w:val="Нет списка51221"/>
    <w:next w:val="a3"/>
    <w:uiPriority w:val="99"/>
    <w:semiHidden/>
    <w:unhideWhenUsed/>
    <w:rsid w:val="008315A8"/>
  </w:style>
  <w:style w:type="numbering" w:customStyle="1" w:styleId="61212">
    <w:name w:val="Нет списка61212"/>
    <w:next w:val="a3"/>
    <w:uiPriority w:val="99"/>
    <w:semiHidden/>
    <w:unhideWhenUsed/>
    <w:rsid w:val="008315A8"/>
  </w:style>
  <w:style w:type="numbering" w:customStyle="1" w:styleId="111221">
    <w:name w:val="Нет списка111221"/>
    <w:next w:val="a3"/>
    <w:uiPriority w:val="99"/>
    <w:semiHidden/>
    <w:unhideWhenUsed/>
    <w:rsid w:val="008315A8"/>
  </w:style>
  <w:style w:type="numbering" w:customStyle="1" w:styleId="1111212">
    <w:name w:val="Нет списка1111212"/>
    <w:next w:val="a3"/>
    <w:semiHidden/>
    <w:rsid w:val="008315A8"/>
  </w:style>
  <w:style w:type="numbering" w:customStyle="1" w:styleId="211212">
    <w:name w:val="Нет списка211212"/>
    <w:next w:val="a3"/>
    <w:uiPriority w:val="99"/>
    <w:semiHidden/>
    <w:unhideWhenUsed/>
    <w:rsid w:val="008315A8"/>
  </w:style>
  <w:style w:type="numbering" w:customStyle="1" w:styleId="311212">
    <w:name w:val="Нет списка311212"/>
    <w:next w:val="a3"/>
    <w:uiPriority w:val="99"/>
    <w:semiHidden/>
    <w:unhideWhenUsed/>
    <w:rsid w:val="008315A8"/>
  </w:style>
  <w:style w:type="numbering" w:customStyle="1" w:styleId="411212">
    <w:name w:val="Нет списка411212"/>
    <w:next w:val="a3"/>
    <w:uiPriority w:val="99"/>
    <w:semiHidden/>
    <w:unhideWhenUsed/>
    <w:rsid w:val="008315A8"/>
  </w:style>
  <w:style w:type="numbering" w:customStyle="1" w:styleId="511212">
    <w:name w:val="Нет списка511212"/>
    <w:next w:val="a3"/>
    <w:uiPriority w:val="99"/>
    <w:semiHidden/>
    <w:unhideWhenUsed/>
    <w:rsid w:val="008315A8"/>
  </w:style>
  <w:style w:type="numbering" w:customStyle="1" w:styleId="7212">
    <w:name w:val="Нет списка7212"/>
    <w:next w:val="a3"/>
    <w:uiPriority w:val="99"/>
    <w:semiHidden/>
    <w:unhideWhenUsed/>
    <w:rsid w:val="008315A8"/>
  </w:style>
  <w:style w:type="numbering" w:customStyle="1" w:styleId="121212">
    <w:name w:val="Нет списка121212"/>
    <w:next w:val="a3"/>
    <w:uiPriority w:val="99"/>
    <w:semiHidden/>
    <w:unhideWhenUsed/>
    <w:rsid w:val="008315A8"/>
  </w:style>
  <w:style w:type="numbering" w:customStyle="1" w:styleId="112212">
    <w:name w:val="Нет списка112212"/>
    <w:next w:val="a3"/>
    <w:semiHidden/>
    <w:rsid w:val="008315A8"/>
  </w:style>
  <w:style w:type="numbering" w:customStyle="1" w:styleId="22212">
    <w:name w:val="Нет списка22212"/>
    <w:next w:val="a3"/>
    <w:uiPriority w:val="99"/>
    <w:semiHidden/>
    <w:unhideWhenUsed/>
    <w:rsid w:val="008315A8"/>
  </w:style>
  <w:style w:type="numbering" w:customStyle="1" w:styleId="32212">
    <w:name w:val="Нет списка32212"/>
    <w:next w:val="a3"/>
    <w:uiPriority w:val="99"/>
    <w:semiHidden/>
    <w:unhideWhenUsed/>
    <w:rsid w:val="008315A8"/>
  </w:style>
  <w:style w:type="numbering" w:customStyle="1" w:styleId="42212">
    <w:name w:val="Нет списка42212"/>
    <w:next w:val="a3"/>
    <w:uiPriority w:val="99"/>
    <w:semiHidden/>
    <w:unhideWhenUsed/>
    <w:rsid w:val="008315A8"/>
  </w:style>
  <w:style w:type="numbering" w:customStyle="1" w:styleId="52212">
    <w:name w:val="Нет списка52212"/>
    <w:next w:val="a3"/>
    <w:uiPriority w:val="99"/>
    <w:semiHidden/>
    <w:unhideWhenUsed/>
    <w:rsid w:val="008315A8"/>
  </w:style>
  <w:style w:type="numbering" w:customStyle="1" w:styleId="10120">
    <w:name w:val="Нет списка1012"/>
    <w:next w:val="a3"/>
    <w:uiPriority w:val="99"/>
    <w:semiHidden/>
    <w:unhideWhenUsed/>
    <w:rsid w:val="008315A8"/>
  </w:style>
  <w:style w:type="numbering" w:customStyle="1" w:styleId="15120">
    <w:name w:val="Нет списка1512"/>
    <w:next w:val="a3"/>
    <w:uiPriority w:val="99"/>
    <w:semiHidden/>
    <w:unhideWhenUsed/>
    <w:rsid w:val="008315A8"/>
  </w:style>
  <w:style w:type="numbering" w:customStyle="1" w:styleId="16120">
    <w:name w:val="Нет списка1612"/>
    <w:next w:val="a3"/>
    <w:uiPriority w:val="99"/>
    <w:semiHidden/>
    <w:unhideWhenUsed/>
    <w:rsid w:val="008315A8"/>
  </w:style>
  <w:style w:type="numbering" w:customStyle="1" w:styleId="11512">
    <w:name w:val="Нет списка11512"/>
    <w:next w:val="a3"/>
    <w:semiHidden/>
    <w:rsid w:val="008315A8"/>
  </w:style>
  <w:style w:type="numbering" w:customStyle="1" w:styleId="25120">
    <w:name w:val="Нет списка2512"/>
    <w:next w:val="a3"/>
    <w:uiPriority w:val="99"/>
    <w:semiHidden/>
    <w:unhideWhenUsed/>
    <w:rsid w:val="008315A8"/>
  </w:style>
  <w:style w:type="numbering" w:customStyle="1" w:styleId="35120">
    <w:name w:val="Нет списка3512"/>
    <w:next w:val="a3"/>
    <w:uiPriority w:val="99"/>
    <w:semiHidden/>
    <w:unhideWhenUsed/>
    <w:rsid w:val="008315A8"/>
  </w:style>
  <w:style w:type="numbering" w:customStyle="1" w:styleId="4512">
    <w:name w:val="Нет списка4512"/>
    <w:next w:val="a3"/>
    <w:uiPriority w:val="99"/>
    <w:semiHidden/>
    <w:unhideWhenUsed/>
    <w:rsid w:val="008315A8"/>
  </w:style>
  <w:style w:type="numbering" w:customStyle="1" w:styleId="5512">
    <w:name w:val="Нет списка5512"/>
    <w:next w:val="a3"/>
    <w:uiPriority w:val="99"/>
    <w:semiHidden/>
    <w:unhideWhenUsed/>
    <w:rsid w:val="008315A8"/>
  </w:style>
  <w:style w:type="numbering" w:customStyle="1" w:styleId="6312">
    <w:name w:val="Нет списка6312"/>
    <w:next w:val="a3"/>
    <w:uiPriority w:val="99"/>
    <w:semiHidden/>
    <w:unhideWhenUsed/>
    <w:rsid w:val="008315A8"/>
  </w:style>
  <w:style w:type="numbering" w:customStyle="1" w:styleId="12312">
    <w:name w:val="Нет списка12312"/>
    <w:next w:val="a3"/>
    <w:semiHidden/>
    <w:rsid w:val="008315A8"/>
  </w:style>
  <w:style w:type="numbering" w:customStyle="1" w:styleId="21312">
    <w:name w:val="Нет списка21312"/>
    <w:next w:val="a3"/>
    <w:uiPriority w:val="99"/>
    <w:semiHidden/>
    <w:unhideWhenUsed/>
    <w:rsid w:val="008315A8"/>
  </w:style>
  <w:style w:type="numbering" w:customStyle="1" w:styleId="31312">
    <w:name w:val="Нет списка31312"/>
    <w:next w:val="a3"/>
    <w:uiPriority w:val="99"/>
    <w:semiHidden/>
    <w:unhideWhenUsed/>
    <w:rsid w:val="008315A8"/>
  </w:style>
  <w:style w:type="numbering" w:customStyle="1" w:styleId="41312">
    <w:name w:val="Нет списка41312"/>
    <w:next w:val="a3"/>
    <w:uiPriority w:val="99"/>
    <w:semiHidden/>
    <w:unhideWhenUsed/>
    <w:rsid w:val="008315A8"/>
  </w:style>
  <w:style w:type="numbering" w:customStyle="1" w:styleId="51312">
    <w:name w:val="Нет списка51312"/>
    <w:next w:val="a3"/>
    <w:uiPriority w:val="99"/>
    <w:semiHidden/>
    <w:unhideWhenUsed/>
    <w:rsid w:val="008315A8"/>
  </w:style>
  <w:style w:type="numbering" w:customStyle="1" w:styleId="61312">
    <w:name w:val="Нет списка61312"/>
    <w:next w:val="a3"/>
    <w:uiPriority w:val="99"/>
    <w:semiHidden/>
    <w:unhideWhenUsed/>
    <w:rsid w:val="008315A8"/>
  </w:style>
  <w:style w:type="numbering" w:customStyle="1" w:styleId="111312">
    <w:name w:val="Нет списка111312"/>
    <w:next w:val="a3"/>
    <w:uiPriority w:val="99"/>
    <w:semiHidden/>
    <w:unhideWhenUsed/>
    <w:rsid w:val="008315A8"/>
  </w:style>
  <w:style w:type="numbering" w:customStyle="1" w:styleId="1111312">
    <w:name w:val="Нет списка1111312"/>
    <w:next w:val="a3"/>
    <w:semiHidden/>
    <w:rsid w:val="008315A8"/>
  </w:style>
  <w:style w:type="numbering" w:customStyle="1" w:styleId="211312">
    <w:name w:val="Нет списка211312"/>
    <w:next w:val="a3"/>
    <w:uiPriority w:val="99"/>
    <w:semiHidden/>
    <w:unhideWhenUsed/>
    <w:rsid w:val="008315A8"/>
  </w:style>
  <w:style w:type="numbering" w:customStyle="1" w:styleId="311312">
    <w:name w:val="Нет списка311312"/>
    <w:next w:val="a3"/>
    <w:uiPriority w:val="99"/>
    <w:semiHidden/>
    <w:unhideWhenUsed/>
    <w:rsid w:val="008315A8"/>
  </w:style>
  <w:style w:type="numbering" w:customStyle="1" w:styleId="411312">
    <w:name w:val="Нет списка411312"/>
    <w:next w:val="a3"/>
    <w:uiPriority w:val="99"/>
    <w:semiHidden/>
    <w:unhideWhenUsed/>
    <w:rsid w:val="008315A8"/>
  </w:style>
  <w:style w:type="numbering" w:customStyle="1" w:styleId="511312">
    <w:name w:val="Нет списка511312"/>
    <w:next w:val="a3"/>
    <w:uiPriority w:val="99"/>
    <w:semiHidden/>
    <w:unhideWhenUsed/>
    <w:rsid w:val="008315A8"/>
  </w:style>
  <w:style w:type="numbering" w:customStyle="1" w:styleId="7312">
    <w:name w:val="Нет списка7312"/>
    <w:next w:val="a3"/>
    <w:uiPriority w:val="99"/>
    <w:semiHidden/>
    <w:unhideWhenUsed/>
    <w:rsid w:val="008315A8"/>
  </w:style>
  <w:style w:type="numbering" w:customStyle="1" w:styleId="121312">
    <w:name w:val="Нет списка121312"/>
    <w:next w:val="a3"/>
    <w:uiPriority w:val="99"/>
    <w:semiHidden/>
    <w:unhideWhenUsed/>
    <w:rsid w:val="008315A8"/>
  </w:style>
  <w:style w:type="numbering" w:customStyle="1" w:styleId="112312">
    <w:name w:val="Нет списка112312"/>
    <w:next w:val="a3"/>
    <w:semiHidden/>
    <w:rsid w:val="008315A8"/>
  </w:style>
  <w:style w:type="numbering" w:customStyle="1" w:styleId="22312">
    <w:name w:val="Нет списка22312"/>
    <w:next w:val="a3"/>
    <w:uiPriority w:val="99"/>
    <w:semiHidden/>
    <w:unhideWhenUsed/>
    <w:rsid w:val="008315A8"/>
  </w:style>
  <w:style w:type="numbering" w:customStyle="1" w:styleId="32312">
    <w:name w:val="Нет списка32312"/>
    <w:next w:val="a3"/>
    <w:uiPriority w:val="99"/>
    <w:semiHidden/>
    <w:unhideWhenUsed/>
    <w:rsid w:val="008315A8"/>
  </w:style>
  <w:style w:type="numbering" w:customStyle="1" w:styleId="42312">
    <w:name w:val="Нет списка42312"/>
    <w:next w:val="a3"/>
    <w:uiPriority w:val="99"/>
    <w:semiHidden/>
    <w:unhideWhenUsed/>
    <w:rsid w:val="008315A8"/>
  </w:style>
  <w:style w:type="numbering" w:customStyle="1" w:styleId="52312">
    <w:name w:val="Нет списка52312"/>
    <w:next w:val="a3"/>
    <w:uiPriority w:val="99"/>
    <w:semiHidden/>
    <w:unhideWhenUsed/>
    <w:rsid w:val="008315A8"/>
  </w:style>
  <w:style w:type="numbering" w:customStyle="1" w:styleId="1712">
    <w:name w:val="Нет списка1712"/>
    <w:next w:val="a3"/>
    <w:uiPriority w:val="99"/>
    <w:semiHidden/>
    <w:unhideWhenUsed/>
    <w:rsid w:val="008315A8"/>
  </w:style>
  <w:style w:type="numbering" w:customStyle="1" w:styleId="1812">
    <w:name w:val="Нет списка1812"/>
    <w:next w:val="a3"/>
    <w:uiPriority w:val="99"/>
    <w:semiHidden/>
    <w:unhideWhenUsed/>
    <w:rsid w:val="008315A8"/>
  </w:style>
  <w:style w:type="numbering" w:customStyle="1" w:styleId="11612">
    <w:name w:val="Нет списка11612"/>
    <w:next w:val="a3"/>
    <w:semiHidden/>
    <w:rsid w:val="008315A8"/>
  </w:style>
  <w:style w:type="numbering" w:customStyle="1" w:styleId="2612">
    <w:name w:val="Нет списка2612"/>
    <w:next w:val="a3"/>
    <w:uiPriority w:val="99"/>
    <w:semiHidden/>
    <w:unhideWhenUsed/>
    <w:rsid w:val="008315A8"/>
  </w:style>
  <w:style w:type="numbering" w:customStyle="1" w:styleId="36120">
    <w:name w:val="Нет списка3612"/>
    <w:next w:val="a3"/>
    <w:uiPriority w:val="99"/>
    <w:semiHidden/>
    <w:unhideWhenUsed/>
    <w:rsid w:val="008315A8"/>
  </w:style>
  <w:style w:type="numbering" w:customStyle="1" w:styleId="4612">
    <w:name w:val="Нет списка4612"/>
    <w:next w:val="a3"/>
    <w:uiPriority w:val="99"/>
    <w:semiHidden/>
    <w:unhideWhenUsed/>
    <w:rsid w:val="008315A8"/>
  </w:style>
  <w:style w:type="numbering" w:customStyle="1" w:styleId="5612">
    <w:name w:val="Нет списка5612"/>
    <w:next w:val="a3"/>
    <w:uiPriority w:val="99"/>
    <w:semiHidden/>
    <w:unhideWhenUsed/>
    <w:rsid w:val="008315A8"/>
  </w:style>
  <w:style w:type="numbering" w:customStyle="1" w:styleId="6412">
    <w:name w:val="Нет списка6412"/>
    <w:next w:val="a3"/>
    <w:uiPriority w:val="99"/>
    <w:semiHidden/>
    <w:unhideWhenUsed/>
    <w:rsid w:val="008315A8"/>
  </w:style>
  <w:style w:type="numbering" w:customStyle="1" w:styleId="12412">
    <w:name w:val="Нет списка12412"/>
    <w:next w:val="a3"/>
    <w:semiHidden/>
    <w:rsid w:val="008315A8"/>
  </w:style>
  <w:style w:type="numbering" w:customStyle="1" w:styleId="21412">
    <w:name w:val="Нет списка21412"/>
    <w:next w:val="a3"/>
    <w:uiPriority w:val="99"/>
    <w:semiHidden/>
    <w:unhideWhenUsed/>
    <w:rsid w:val="008315A8"/>
  </w:style>
  <w:style w:type="numbering" w:customStyle="1" w:styleId="31412">
    <w:name w:val="Нет списка31412"/>
    <w:next w:val="a3"/>
    <w:uiPriority w:val="99"/>
    <w:semiHidden/>
    <w:unhideWhenUsed/>
    <w:rsid w:val="008315A8"/>
  </w:style>
  <w:style w:type="numbering" w:customStyle="1" w:styleId="41412">
    <w:name w:val="Нет списка41412"/>
    <w:next w:val="a3"/>
    <w:uiPriority w:val="99"/>
    <w:semiHidden/>
    <w:unhideWhenUsed/>
    <w:rsid w:val="008315A8"/>
  </w:style>
  <w:style w:type="numbering" w:customStyle="1" w:styleId="51412">
    <w:name w:val="Нет списка51412"/>
    <w:next w:val="a3"/>
    <w:uiPriority w:val="99"/>
    <w:semiHidden/>
    <w:unhideWhenUsed/>
    <w:rsid w:val="008315A8"/>
  </w:style>
  <w:style w:type="numbering" w:customStyle="1" w:styleId="61412">
    <w:name w:val="Нет списка61412"/>
    <w:next w:val="a3"/>
    <w:uiPriority w:val="99"/>
    <w:semiHidden/>
    <w:unhideWhenUsed/>
    <w:rsid w:val="008315A8"/>
  </w:style>
  <w:style w:type="numbering" w:customStyle="1" w:styleId="111412">
    <w:name w:val="Нет списка111412"/>
    <w:next w:val="a3"/>
    <w:uiPriority w:val="99"/>
    <w:semiHidden/>
    <w:unhideWhenUsed/>
    <w:rsid w:val="008315A8"/>
  </w:style>
  <w:style w:type="numbering" w:customStyle="1" w:styleId="1111412">
    <w:name w:val="Нет списка1111412"/>
    <w:next w:val="a3"/>
    <w:semiHidden/>
    <w:rsid w:val="008315A8"/>
  </w:style>
  <w:style w:type="numbering" w:customStyle="1" w:styleId="211412">
    <w:name w:val="Нет списка211412"/>
    <w:next w:val="a3"/>
    <w:uiPriority w:val="99"/>
    <w:semiHidden/>
    <w:unhideWhenUsed/>
    <w:rsid w:val="008315A8"/>
  </w:style>
  <w:style w:type="numbering" w:customStyle="1" w:styleId="311412">
    <w:name w:val="Нет списка311412"/>
    <w:next w:val="a3"/>
    <w:uiPriority w:val="99"/>
    <w:semiHidden/>
    <w:unhideWhenUsed/>
    <w:rsid w:val="008315A8"/>
  </w:style>
  <w:style w:type="numbering" w:customStyle="1" w:styleId="411412">
    <w:name w:val="Нет списка411412"/>
    <w:next w:val="a3"/>
    <w:uiPriority w:val="99"/>
    <w:semiHidden/>
    <w:unhideWhenUsed/>
    <w:rsid w:val="008315A8"/>
  </w:style>
  <w:style w:type="numbering" w:customStyle="1" w:styleId="511412">
    <w:name w:val="Нет списка511412"/>
    <w:next w:val="a3"/>
    <w:uiPriority w:val="99"/>
    <w:semiHidden/>
    <w:unhideWhenUsed/>
    <w:rsid w:val="008315A8"/>
  </w:style>
  <w:style w:type="numbering" w:customStyle="1" w:styleId="7412">
    <w:name w:val="Нет списка7412"/>
    <w:next w:val="a3"/>
    <w:uiPriority w:val="99"/>
    <w:semiHidden/>
    <w:unhideWhenUsed/>
    <w:rsid w:val="008315A8"/>
  </w:style>
  <w:style w:type="numbering" w:customStyle="1" w:styleId="121412">
    <w:name w:val="Нет списка121412"/>
    <w:next w:val="a3"/>
    <w:uiPriority w:val="99"/>
    <w:semiHidden/>
    <w:unhideWhenUsed/>
    <w:rsid w:val="008315A8"/>
  </w:style>
  <w:style w:type="numbering" w:customStyle="1" w:styleId="112412">
    <w:name w:val="Нет списка112412"/>
    <w:next w:val="a3"/>
    <w:semiHidden/>
    <w:rsid w:val="008315A8"/>
  </w:style>
  <w:style w:type="numbering" w:customStyle="1" w:styleId="22412">
    <w:name w:val="Нет списка22412"/>
    <w:next w:val="a3"/>
    <w:uiPriority w:val="99"/>
    <w:semiHidden/>
    <w:unhideWhenUsed/>
    <w:rsid w:val="008315A8"/>
  </w:style>
  <w:style w:type="numbering" w:customStyle="1" w:styleId="32412">
    <w:name w:val="Нет списка32412"/>
    <w:next w:val="a3"/>
    <w:uiPriority w:val="99"/>
    <w:semiHidden/>
    <w:unhideWhenUsed/>
    <w:rsid w:val="008315A8"/>
  </w:style>
  <w:style w:type="numbering" w:customStyle="1" w:styleId="42412">
    <w:name w:val="Нет списка42412"/>
    <w:next w:val="a3"/>
    <w:uiPriority w:val="99"/>
    <w:semiHidden/>
    <w:unhideWhenUsed/>
    <w:rsid w:val="008315A8"/>
  </w:style>
  <w:style w:type="numbering" w:customStyle="1" w:styleId="52412">
    <w:name w:val="Нет списка52412"/>
    <w:next w:val="a3"/>
    <w:uiPriority w:val="99"/>
    <w:semiHidden/>
    <w:unhideWhenUsed/>
    <w:rsid w:val="008315A8"/>
  </w:style>
  <w:style w:type="numbering" w:customStyle="1" w:styleId="1912">
    <w:name w:val="Нет списка1912"/>
    <w:next w:val="a3"/>
    <w:uiPriority w:val="99"/>
    <w:semiHidden/>
    <w:unhideWhenUsed/>
    <w:rsid w:val="008315A8"/>
  </w:style>
  <w:style w:type="numbering" w:customStyle="1" w:styleId="11012">
    <w:name w:val="Нет списка11012"/>
    <w:next w:val="a3"/>
    <w:uiPriority w:val="99"/>
    <w:semiHidden/>
    <w:unhideWhenUsed/>
    <w:rsid w:val="008315A8"/>
  </w:style>
  <w:style w:type="numbering" w:customStyle="1" w:styleId="11712">
    <w:name w:val="Нет списка11712"/>
    <w:next w:val="a3"/>
    <w:semiHidden/>
    <w:rsid w:val="008315A8"/>
  </w:style>
  <w:style w:type="numbering" w:customStyle="1" w:styleId="2712">
    <w:name w:val="Нет списка2712"/>
    <w:next w:val="a3"/>
    <w:uiPriority w:val="99"/>
    <w:semiHidden/>
    <w:unhideWhenUsed/>
    <w:rsid w:val="008315A8"/>
  </w:style>
  <w:style w:type="numbering" w:customStyle="1" w:styleId="37120">
    <w:name w:val="Нет списка3712"/>
    <w:next w:val="a3"/>
    <w:uiPriority w:val="99"/>
    <w:semiHidden/>
    <w:unhideWhenUsed/>
    <w:rsid w:val="008315A8"/>
  </w:style>
  <w:style w:type="numbering" w:customStyle="1" w:styleId="4712">
    <w:name w:val="Нет списка4712"/>
    <w:next w:val="a3"/>
    <w:uiPriority w:val="99"/>
    <w:semiHidden/>
    <w:unhideWhenUsed/>
    <w:rsid w:val="008315A8"/>
  </w:style>
  <w:style w:type="numbering" w:customStyle="1" w:styleId="5712">
    <w:name w:val="Нет списка5712"/>
    <w:next w:val="a3"/>
    <w:uiPriority w:val="99"/>
    <w:semiHidden/>
    <w:unhideWhenUsed/>
    <w:rsid w:val="008315A8"/>
  </w:style>
  <w:style w:type="numbering" w:customStyle="1" w:styleId="6512">
    <w:name w:val="Нет списка6512"/>
    <w:next w:val="a3"/>
    <w:uiPriority w:val="99"/>
    <w:semiHidden/>
    <w:unhideWhenUsed/>
    <w:rsid w:val="008315A8"/>
  </w:style>
  <w:style w:type="numbering" w:customStyle="1" w:styleId="12512">
    <w:name w:val="Нет списка12512"/>
    <w:next w:val="a3"/>
    <w:semiHidden/>
    <w:rsid w:val="008315A8"/>
  </w:style>
  <w:style w:type="numbering" w:customStyle="1" w:styleId="21512">
    <w:name w:val="Нет списка21512"/>
    <w:next w:val="a3"/>
    <w:uiPriority w:val="99"/>
    <w:semiHidden/>
    <w:unhideWhenUsed/>
    <w:rsid w:val="008315A8"/>
  </w:style>
  <w:style w:type="numbering" w:customStyle="1" w:styleId="31512">
    <w:name w:val="Нет списка31512"/>
    <w:next w:val="a3"/>
    <w:uiPriority w:val="99"/>
    <w:semiHidden/>
    <w:unhideWhenUsed/>
    <w:rsid w:val="008315A8"/>
  </w:style>
  <w:style w:type="numbering" w:customStyle="1" w:styleId="41512">
    <w:name w:val="Нет списка41512"/>
    <w:next w:val="a3"/>
    <w:uiPriority w:val="99"/>
    <w:semiHidden/>
    <w:unhideWhenUsed/>
    <w:rsid w:val="008315A8"/>
  </w:style>
  <w:style w:type="numbering" w:customStyle="1" w:styleId="51512">
    <w:name w:val="Нет списка51512"/>
    <w:next w:val="a3"/>
    <w:uiPriority w:val="99"/>
    <w:semiHidden/>
    <w:unhideWhenUsed/>
    <w:rsid w:val="008315A8"/>
  </w:style>
  <w:style w:type="numbering" w:customStyle="1" w:styleId="61512">
    <w:name w:val="Нет списка61512"/>
    <w:next w:val="a3"/>
    <w:uiPriority w:val="99"/>
    <w:semiHidden/>
    <w:unhideWhenUsed/>
    <w:rsid w:val="008315A8"/>
  </w:style>
  <w:style w:type="numbering" w:customStyle="1" w:styleId="111512">
    <w:name w:val="Нет списка111512"/>
    <w:next w:val="a3"/>
    <w:uiPriority w:val="99"/>
    <w:semiHidden/>
    <w:unhideWhenUsed/>
    <w:rsid w:val="008315A8"/>
  </w:style>
  <w:style w:type="numbering" w:customStyle="1" w:styleId="1111512">
    <w:name w:val="Нет списка1111512"/>
    <w:next w:val="a3"/>
    <w:semiHidden/>
    <w:rsid w:val="008315A8"/>
  </w:style>
  <w:style w:type="numbering" w:customStyle="1" w:styleId="211512">
    <w:name w:val="Нет списка211512"/>
    <w:next w:val="a3"/>
    <w:uiPriority w:val="99"/>
    <w:semiHidden/>
    <w:unhideWhenUsed/>
    <w:rsid w:val="008315A8"/>
  </w:style>
  <w:style w:type="numbering" w:customStyle="1" w:styleId="311512">
    <w:name w:val="Нет списка311512"/>
    <w:next w:val="a3"/>
    <w:uiPriority w:val="99"/>
    <w:semiHidden/>
    <w:unhideWhenUsed/>
    <w:rsid w:val="008315A8"/>
  </w:style>
  <w:style w:type="numbering" w:customStyle="1" w:styleId="411512">
    <w:name w:val="Нет списка411512"/>
    <w:next w:val="a3"/>
    <w:uiPriority w:val="99"/>
    <w:semiHidden/>
    <w:unhideWhenUsed/>
    <w:rsid w:val="008315A8"/>
  </w:style>
  <w:style w:type="numbering" w:customStyle="1" w:styleId="511512">
    <w:name w:val="Нет списка511512"/>
    <w:next w:val="a3"/>
    <w:uiPriority w:val="99"/>
    <w:semiHidden/>
    <w:unhideWhenUsed/>
    <w:rsid w:val="008315A8"/>
  </w:style>
  <w:style w:type="numbering" w:customStyle="1" w:styleId="7512">
    <w:name w:val="Нет списка7512"/>
    <w:next w:val="a3"/>
    <w:uiPriority w:val="99"/>
    <w:semiHidden/>
    <w:unhideWhenUsed/>
    <w:rsid w:val="008315A8"/>
  </w:style>
  <w:style w:type="numbering" w:customStyle="1" w:styleId="121512">
    <w:name w:val="Нет списка121512"/>
    <w:next w:val="a3"/>
    <w:uiPriority w:val="99"/>
    <w:semiHidden/>
    <w:unhideWhenUsed/>
    <w:rsid w:val="008315A8"/>
  </w:style>
  <w:style w:type="numbering" w:customStyle="1" w:styleId="112512">
    <w:name w:val="Нет списка112512"/>
    <w:next w:val="a3"/>
    <w:semiHidden/>
    <w:rsid w:val="008315A8"/>
  </w:style>
  <w:style w:type="numbering" w:customStyle="1" w:styleId="22512">
    <w:name w:val="Нет списка22512"/>
    <w:next w:val="a3"/>
    <w:uiPriority w:val="99"/>
    <w:semiHidden/>
    <w:unhideWhenUsed/>
    <w:rsid w:val="008315A8"/>
  </w:style>
  <w:style w:type="numbering" w:customStyle="1" w:styleId="32512">
    <w:name w:val="Нет списка32512"/>
    <w:next w:val="a3"/>
    <w:uiPriority w:val="99"/>
    <w:semiHidden/>
    <w:unhideWhenUsed/>
    <w:rsid w:val="008315A8"/>
  </w:style>
  <w:style w:type="numbering" w:customStyle="1" w:styleId="42512">
    <w:name w:val="Нет списка42512"/>
    <w:next w:val="a3"/>
    <w:uiPriority w:val="99"/>
    <w:semiHidden/>
    <w:unhideWhenUsed/>
    <w:rsid w:val="008315A8"/>
  </w:style>
  <w:style w:type="numbering" w:customStyle="1" w:styleId="52512">
    <w:name w:val="Нет списка52512"/>
    <w:next w:val="a3"/>
    <w:uiPriority w:val="99"/>
    <w:semiHidden/>
    <w:unhideWhenUsed/>
    <w:rsid w:val="008315A8"/>
  </w:style>
  <w:style w:type="numbering" w:customStyle="1" w:styleId="2012">
    <w:name w:val="Нет списка2012"/>
    <w:next w:val="a3"/>
    <w:uiPriority w:val="99"/>
    <w:semiHidden/>
    <w:unhideWhenUsed/>
    <w:rsid w:val="008315A8"/>
  </w:style>
  <w:style w:type="numbering" w:customStyle="1" w:styleId="11812">
    <w:name w:val="Нет списка11812"/>
    <w:next w:val="a3"/>
    <w:uiPriority w:val="99"/>
    <w:semiHidden/>
    <w:unhideWhenUsed/>
    <w:rsid w:val="008315A8"/>
  </w:style>
  <w:style w:type="numbering" w:customStyle="1" w:styleId="11912">
    <w:name w:val="Нет списка11912"/>
    <w:next w:val="a3"/>
    <w:semiHidden/>
    <w:rsid w:val="008315A8"/>
  </w:style>
  <w:style w:type="numbering" w:customStyle="1" w:styleId="2812">
    <w:name w:val="Нет списка2812"/>
    <w:next w:val="a3"/>
    <w:uiPriority w:val="99"/>
    <w:semiHidden/>
    <w:unhideWhenUsed/>
    <w:rsid w:val="008315A8"/>
  </w:style>
  <w:style w:type="numbering" w:customStyle="1" w:styleId="3812">
    <w:name w:val="Нет списка3812"/>
    <w:next w:val="a3"/>
    <w:uiPriority w:val="99"/>
    <w:semiHidden/>
    <w:unhideWhenUsed/>
    <w:rsid w:val="008315A8"/>
  </w:style>
  <w:style w:type="numbering" w:customStyle="1" w:styleId="4812">
    <w:name w:val="Нет списка4812"/>
    <w:next w:val="a3"/>
    <w:uiPriority w:val="99"/>
    <w:semiHidden/>
    <w:unhideWhenUsed/>
    <w:rsid w:val="008315A8"/>
  </w:style>
  <w:style w:type="numbering" w:customStyle="1" w:styleId="5812">
    <w:name w:val="Нет списка5812"/>
    <w:next w:val="a3"/>
    <w:uiPriority w:val="99"/>
    <w:semiHidden/>
    <w:unhideWhenUsed/>
    <w:rsid w:val="008315A8"/>
  </w:style>
  <w:style w:type="numbering" w:customStyle="1" w:styleId="6612">
    <w:name w:val="Нет списка6612"/>
    <w:next w:val="a3"/>
    <w:uiPriority w:val="99"/>
    <w:semiHidden/>
    <w:unhideWhenUsed/>
    <w:rsid w:val="008315A8"/>
  </w:style>
  <w:style w:type="numbering" w:customStyle="1" w:styleId="12612">
    <w:name w:val="Нет списка12612"/>
    <w:next w:val="a3"/>
    <w:semiHidden/>
    <w:rsid w:val="008315A8"/>
  </w:style>
  <w:style w:type="numbering" w:customStyle="1" w:styleId="21612">
    <w:name w:val="Нет списка21612"/>
    <w:next w:val="a3"/>
    <w:uiPriority w:val="99"/>
    <w:semiHidden/>
    <w:unhideWhenUsed/>
    <w:rsid w:val="008315A8"/>
  </w:style>
  <w:style w:type="numbering" w:customStyle="1" w:styleId="31612">
    <w:name w:val="Нет списка31612"/>
    <w:next w:val="a3"/>
    <w:uiPriority w:val="99"/>
    <w:semiHidden/>
    <w:unhideWhenUsed/>
    <w:rsid w:val="008315A8"/>
  </w:style>
  <w:style w:type="numbering" w:customStyle="1" w:styleId="41612">
    <w:name w:val="Нет списка41612"/>
    <w:next w:val="a3"/>
    <w:uiPriority w:val="99"/>
    <w:semiHidden/>
    <w:unhideWhenUsed/>
    <w:rsid w:val="008315A8"/>
  </w:style>
  <w:style w:type="numbering" w:customStyle="1" w:styleId="51612">
    <w:name w:val="Нет списка51612"/>
    <w:next w:val="a3"/>
    <w:uiPriority w:val="99"/>
    <w:semiHidden/>
    <w:unhideWhenUsed/>
    <w:rsid w:val="008315A8"/>
  </w:style>
  <w:style w:type="numbering" w:customStyle="1" w:styleId="61612">
    <w:name w:val="Нет списка61612"/>
    <w:next w:val="a3"/>
    <w:uiPriority w:val="99"/>
    <w:semiHidden/>
    <w:unhideWhenUsed/>
    <w:rsid w:val="008315A8"/>
  </w:style>
  <w:style w:type="numbering" w:customStyle="1" w:styleId="111612">
    <w:name w:val="Нет списка111612"/>
    <w:next w:val="a3"/>
    <w:uiPriority w:val="99"/>
    <w:semiHidden/>
    <w:unhideWhenUsed/>
    <w:rsid w:val="008315A8"/>
  </w:style>
  <w:style w:type="numbering" w:customStyle="1" w:styleId="1111612">
    <w:name w:val="Нет списка1111612"/>
    <w:next w:val="a3"/>
    <w:semiHidden/>
    <w:rsid w:val="008315A8"/>
  </w:style>
  <w:style w:type="numbering" w:customStyle="1" w:styleId="211612">
    <w:name w:val="Нет списка211612"/>
    <w:next w:val="a3"/>
    <w:uiPriority w:val="99"/>
    <w:semiHidden/>
    <w:unhideWhenUsed/>
    <w:rsid w:val="008315A8"/>
  </w:style>
  <w:style w:type="numbering" w:customStyle="1" w:styleId="311612">
    <w:name w:val="Нет списка311612"/>
    <w:next w:val="a3"/>
    <w:uiPriority w:val="99"/>
    <w:semiHidden/>
    <w:unhideWhenUsed/>
    <w:rsid w:val="008315A8"/>
  </w:style>
  <w:style w:type="numbering" w:customStyle="1" w:styleId="411612">
    <w:name w:val="Нет списка411612"/>
    <w:next w:val="a3"/>
    <w:uiPriority w:val="99"/>
    <w:semiHidden/>
    <w:unhideWhenUsed/>
    <w:rsid w:val="008315A8"/>
  </w:style>
  <w:style w:type="numbering" w:customStyle="1" w:styleId="511612">
    <w:name w:val="Нет списка511612"/>
    <w:next w:val="a3"/>
    <w:uiPriority w:val="99"/>
    <w:semiHidden/>
    <w:unhideWhenUsed/>
    <w:rsid w:val="008315A8"/>
  </w:style>
  <w:style w:type="numbering" w:customStyle="1" w:styleId="7612">
    <w:name w:val="Нет списка7612"/>
    <w:next w:val="a3"/>
    <w:uiPriority w:val="99"/>
    <w:semiHidden/>
    <w:unhideWhenUsed/>
    <w:rsid w:val="008315A8"/>
  </w:style>
  <w:style w:type="numbering" w:customStyle="1" w:styleId="121612">
    <w:name w:val="Нет списка121612"/>
    <w:next w:val="a3"/>
    <w:uiPriority w:val="99"/>
    <w:semiHidden/>
    <w:unhideWhenUsed/>
    <w:rsid w:val="008315A8"/>
  </w:style>
  <w:style w:type="numbering" w:customStyle="1" w:styleId="112612">
    <w:name w:val="Нет списка112612"/>
    <w:next w:val="a3"/>
    <w:semiHidden/>
    <w:rsid w:val="008315A8"/>
  </w:style>
  <w:style w:type="numbering" w:customStyle="1" w:styleId="22612">
    <w:name w:val="Нет списка22612"/>
    <w:next w:val="a3"/>
    <w:uiPriority w:val="99"/>
    <w:semiHidden/>
    <w:unhideWhenUsed/>
    <w:rsid w:val="008315A8"/>
  </w:style>
  <w:style w:type="numbering" w:customStyle="1" w:styleId="32612">
    <w:name w:val="Нет списка32612"/>
    <w:next w:val="a3"/>
    <w:uiPriority w:val="99"/>
    <w:semiHidden/>
    <w:unhideWhenUsed/>
    <w:rsid w:val="008315A8"/>
  </w:style>
  <w:style w:type="numbering" w:customStyle="1" w:styleId="42612">
    <w:name w:val="Нет списка42612"/>
    <w:next w:val="a3"/>
    <w:uiPriority w:val="99"/>
    <w:semiHidden/>
    <w:unhideWhenUsed/>
    <w:rsid w:val="008315A8"/>
  </w:style>
  <w:style w:type="numbering" w:customStyle="1" w:styleId="52612">
    <w:name w:val="Нет списка52612"/>
    <w:next w:val="a3"/>
    <w:uiPriority w:val="99"/>
    <w:semiHidden/>
    <w:unhideWhenUsed/>
    <w:rsid w:val="008315A8"/>
  </w:style>
  <w:style w:type="numbering" w:customStyle="1" w:styleId="2912">
    <w:name w:val="Нет списка2912"/>
    <w:next w:val="a3"/>
    <w:uiPriority w:val="99"/>
    <w:semiHidden/>
    <w:unhideWhenUsed/>
    <w:rsid w:val="008315A8"/>
  </w:style>
  <w:style w:type="numbering" w:customStyle="1" w:styleId="12012">
    <w:name w:val="Нет списка12012"/>
    <w:next w:val="a3"/>
    <w:uiPriority w:val="99"/>
    <w:semiHidden/>
    <w:unhideWhenUsed/>
    <w:rsid w:val="008315A8"/>
  </w:style>
  <w:style w:type="numbering" w:customStyle="1" w:styleId="111012">
    <w:name w:val="Нет списка111012"/>
    <w:next w:val="a3"/>
    <w:semiHidden/>
    <w:rsid w:val="008315A8"/>
  </w:style>
  <w:style w:type="numbering" w:customStyle="1" w:styleId="21012">
    <w:name w:val="Нет списка21012"/>
    <w:next w:val="a3"/>
    <w:uiPriority w:val="99"/>
    <w:semiHidden/>
    <w:unhideWhenUsed/>
    <w:rsid w:val="008315A8"/>
  </w:style>
  <w:style w:type="numbering" w:customStyle="1" w:styleId="3912">
    <w:name w:val="Нет списка3912"/>
    <w:next w:val="a3"/>
    <w:uiPriority w:val="99"/>
    <w:semiHidden/>
    <w:unhideWhenUsed/>
    <w:rsid w:val="008315A8"/>
  </w:style>
  <w:style w:type="numbering" w:customStyle="1" w:styleId="4912">
    <w:name w:val="Нет списка4912"/>
    <w:next w:val="a3"/>
    <w:uiPriority w:val="99"/>
    <w:semiHidden/>
    <w:unhideWhenUsed/>
    <w:rsid w:val="008315A8"/>
  </w:style>
  <w:style w:type="numbering" w:customStyle="1" w:styleId="5912">
    <w:name w:val="Нет списка5912"/>
    <w:next w:val="a3"/>
    <w:uiPriority w:val="99"/>
    <w:semiHidden/>
    <w:unhideWhenUsed/>
    <w:rsid w:val="008315A8"/>
  </w:style>
  <w:style w:type="numbering" w:customStyle="1" w:styleId="6712">
    <w:name w:val="Нет списка6712"/>
    <w:next w:val="a3"/>
    <w:uiPriority w:val="99"/>
    <w:semiHidden/>
    <w:unhideWhenUsed/>
    <w:rsid w:val="008315A8"/>
  </w:style>
  <w:style w:type="numbering" w:customStyle="1" w:styleId="12712">
    <w:name w:val="Нет списка12712"/>
    <w:next w:val="a3"/>
    <w:semiHidden/>
    <w:rsid w:val="008315A8"/>
  </w:style>
  <w:style w:type="numbering" w:customStyle="1" w:styleId="21712">
    <w:name w:val="Нет списка21712"/>
    <w:next w:val="a3"/>
    <w:uiPriority w:val="99"/>
    <w:semiHidden/>
    <w:unhideWhenUsed/>
    <w:rsid w:val="008315A8"/>
  </w:style>
  <w:style w:type="numbering" w:customStyle="1" w:styleId="31712">
    <w:name w:val="Нет списка31712"/>
    <w:next w:val="a3"/>
    <w:uiPriority w:val="99"/>
    <w:semiHidden/>
    <w:unhideWhenUsed/>
    <w:rsid w:val="008315A8"/>
  </w:style>
  <w:style w:type="numbering" w:customStyle="1" w:styleId="41712">
    <w:name w:val="Нет списка41712"/>
    <w:next w:val="a3"/>
    <w:uiPriority w:val="99"/>
    <w:semiHidden/>
    <w:unhideWhenUsed/>
    <w:rsid w:val="008315A8"/>
  </w:style>
  <w:style w:type="numbering" w:customStyle="1" w:styleId="51712">
    <w:name w:val="Нет списка51712"/>
    <w:next w:val="a3"/>
    <w:uiPriority w:val="99"/>
    <w:semiHidden/>
    <w:unhideWhenUsed/>
    <w:rsid w:val="008315A8"/>
  </w:style>
  <w:style w:type="numbering" w:customStyle="1" w:styleId="61712">
    <w:name w:val="Нет списка61712"/>
    <w:next w:val="a3"/>
    <w:uiPriority w:val="99"/>
    <w:semiHidden/>
    <w:unhideWhenUsed/>
    <w:rsid w:val="008315A8"/>
  </w:style>
  <w:style w:type="numbering" w:customStyle="1" w:styleId="111712">
    <w:name w:val="Нет списка111712"/>
    <w:next w:val="a3"/>
    <w:uiPriority w:val="99"/>
    <w:semiHidden/>
    <w:unhideWhenUsed/>
    <w:rsid w:val="008315A8"/>
  </w:style>
  <w:style w:type="numbering" w:customStyle="1" w:styleId="1111712">
    <w:name w:val="Нет списка1111712"/>
    <w:next w:val="a3"/>
    <w:semiHidden/>
    <w:rsid w:val="008315A8"/>
  </w:style>
  <w:style w:type="numbering" w:customStyle="1" w:styleId="211712">
    <w:name w:val="Нет списка211712"/>
    <w:next w:val="a3"/>
    <w:uiPriority w:val="99"/>
    <w:semiHidden/>
    <w:unhideWhenUsed/>
    <w:rsid w:val="008315A8"/>
  </w:style>
  <w:style w:type="numbering" w:customStyle="1" w:styleId="311712">
    <w:name w:val="Нет списка311712"/>
    <w:next w:val="a3"/>
    <w:uiPriority w:val="99"/>
    <w:semiHidden/>
    <w:unhideWhenUsed/>
    <w:rsid w:val="008315A8"/>
  </w:style>
  <w:style w:type="numbering" w:customStyle="1" w:styleId="411712">
    <w:name w:val="Нет списка411712"/>
    <w:next w:val="a3"/>
    <w:uiPriority w:val="99"/>
    <w:semiHidden/>
    <w:unhideWhenUsed/>
    <w:rsid w:val="008315A8"/>
  </w:style>
  <w:style w:type="numbering" w:customStyle="1" w:styleId="511712">
    <w:name w:val="Нет списка511712"/>
    <w:next w:val="a3"/>
    <w:uiPriority w:val="99"/>
    <w:semiHidden/>
    <w:unhideWhenUsed/>
    <w:rsid w:val="008315A8"/>
  </w:style>
  <w:style w:type="numbering" w:customStyle="1" w:styleId="7712">
    <w:name w:val="Нет списка7712"/>
    <w:next w:val="a3"/>
    <w:uiPriority w:val="99"/>
    <w:semiHidden/>
    <w:unhideWhenUsed/>
    <w:rsid w:val="008315A8"/>
  </w:style>
  <w:style w:type="numbering" w:customStyle="1" w:styleId="121712">
    <w:name w:val="Нет списка121712"/>
    <w:next w:val="a3"/>
    <w:uiPriority w:val="99"/>
    <w:semiHidden/>
    <w:unhideWhenUsed/>
    <w:rsid w:val="008315A8"/>
  </w:style>
  <w:style w:type="numbering" w:customStyle="1" w:styleId="112712">
    <w:name w:val="Нет списка112712"/>
    <w:next w:val="a3"/>
    <w:semiHidden/>
    <w:rsid w:val="008315A8"/>
  </w:style>
  <w:style w:type="numbering" w:customStyle="1" w:styleId="22712">
    <w:name w:val="Нет списка22712"/>
    <w:next w:val="a3"/>
    <w:uiPriority w:val="99"/>
    <w:semiHidden/>
    <w:unhideWhenUsed/>
    <w:rsid w:val="008315A8"/>
  </w:style>
  <w:style w:type="numbering" w:customStyle="1" w:styleId="32712">
    <w:name w:val="Нет списка32712"/>
    <w:next w:val="a3"/>
    <w:uiPriority w:val="99"/>
    <w:semiHidden/>
    <w:unhideWhenUsed/>
    <w:rsid w:val="008315A8"/>
  </w:style>
  <w:style w:type="numbering" w:customStyle="1" w:styleId="42712">
    <w:name w:val="Нет списка42712"/>
    <w:next w:val="a3"/>
    <w:uiPriority w:val="99"/>
    <w:semiHidden/>
    <w:unhideWhenUsed/>
    <w:rsid w:val="008315A8"/>
  </w:style>
  <w:style w:type="numbering" w:customStyle="1" w:styleId="52712">
    <w:name w:val="Нет списка52712"/>
    <w:next w:val="a3"/>
    <w:uiPriority w:val="99"/>
    <w:semiHidden/>
    <w:unhideWhenUsed/>
    <w:rsid w:val="008315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uiPriority w:val="99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8315A8"/>
    <w:rPr>
      <w:color w:val="605E5C"/>
      <w:shd w:val="clear" w:color="auto" w:fill="E1DFDD"/>
    </w:rPr>
  </w:style>
  <w:style w:type="character" w:styleId="aff3">
    <w:name w:val="Strong"/>
    <w:qFormat/>
    <w:rsid w:val="008315A8"/>
    <w:rPr>
      <w:b/>
      <w:bCs/>
    </w:rPr>
  </w:style>
  <w:style w:type="paragraph" w:customStyle="1" w:styleId="formattext0">
    <w:name w:val="formattext"/>
    <w:basedOn w:val="a0"/>
    <w:rsid w:val="008315A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basedOn w:val="a1"/>
    <w:rsid w:val="008315A8"/>
  </w:style>
  <w:style w:type="paragraph" w:customStyle="1" w:styleId="Preformat">
    <w:name w:val="Preformat"/>
    <w:uiPriority w:val="99"/>
    <w:rsid w:val="008315A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rsid w:val="008315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Heading2Char2">
    <w:name w:val="Heading 2 Char2"/>
    <w:aliases w:val="Знак12 Char2"/>
    <w:basedOn w:val="a1"/>
    <w:uiPriority w:val="99"/>
    <w:rsid w:val="008315A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ff4">
    <w:name w:val="Emphasis"/>
    <w:basedOn w:val="a1"/>
    <w:uiPriority w:val="99"/>
    <w:qFormat/>
    <w:rsid w:val="008315A8"/>
    <w:rPr>
      <w:rFonts w:cs="Times New Roman"/>
      <w:i/>
      <w:iCs/>
    </w:rPr>
  </w:style>
  <w:style w:type="paragraph" w:customStyle="1" w:styleId="16">
    <w:name w:val="Абзац списка1"/>
    <w:basedOn w:val="a0"/>
    <w:uiPriority w:val="99"/>
    <w:rsid w:val="008315A8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8315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5">
    <w:name w:val="line number"/>
    <w:basedOn w:val="a1"/>
    <w:uiPriority w:val="99"/>
    <w:semiHidden/>
    <w:unhideWhenUsed/>
    <w:rsid w:val="008315A8"/>
  </w:style>
  <w:style w:type="numbering" w:customStyle="1" w:styleId="52">
    <w:name w:val="Нет списка5"/>
    <w:next w:val="a3"/>
    <w:uiPriority w:val="99"/>
    <w:semiHidden/>
    <w:unhideWhenUsed/>
    <w:rsid w:val="008315A8"/>
  </w:style>
  <w:style w:type="numbering" w:customStyle="1" w:styleId="61">
    <w:name w:val="Нет списка6"/>
    <w:next w:val="a3"/>
    <w:uiPriority w:val="99"/>
    <w:semiHidden/>
    <w:unhideWhenUsed/>
    <w:rsid w:val="008315A8"/>
  </w:style>
  <w:style w:type="numbering" w:customStyle="1" w:styleId="1110">
    <w:name w:val="Нет списка111"/>
    <w:next w:val="a3"/>
    <w:semiHidden/>
    <w:rsid w:val="008315A8"/>
  </w:style>
  <w:style w:type="numbering" w:customStyle="1" w:styleId="210">
    <w:name w:val="Нет списка21"/>
    <w:next w:val="a3"/>
    <w:uiPriority w:val="99"/>
    <w:semiHidden/>
    <w:unhideWhenUsed/>
    <w:rsid w:val="008315A8"/>
  </w:style>
  <w:style w:type="table" w:customStyle="1" w:styleId="112">
    <w:name w:val="Сетка таблицы1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3"/>
    <w:uiPriority w:val="99"/>
    <w:semiHidden/>
    <w:unhideWhenUsed/>
    <w:rsid w:val="008315A8"/>
  </w:style>
  <w:style w:type="numbering" w:customStyle="1" w:styleId="410">
    <w:name w:val="Нет списка41"/>
    <w:next w:val="a3"/>
    <w:uiPriority w:val="99"/>
    <w:semiHidden/>
    <w:unhideWhenUsed/>
    <w:rsid w:val="008315A8"/>
  </w:style>
  <w:style w:type="numbering" w:customStyle="1" w:styleId="510">
    <w:name w:val="Нет списка51"/>
    <w:next w:val="a3"/>
    <w:uiPriority w:val="99"/>
    <w:semiHidden/>
    <w:unhideWhenUsed/>
    <w:rsid w:val="008315A8"/>
  </w:style>
  <w:style w:type="numbering" w:customStyle="1" w:styleId="71">
    <w:name w:val="Нет списка7"/>
    <w:next w:val="a3"/>
    <w:uiPriority w:val="99"/>
    <w:semiHidden/>
    <w:unhideWhenUsed/>
    <w:rsid w:val="008315A8"/>
  </w:style>
  <w:style w:type="numbering" w:customStyle="1" w:styleId="120">
    <w:name w:val="Нет списка12"/>
    <w:next w:val="a3"/>
    <w:uiPriority w:val="99"/>
    <w:semiHidden/>
    <w:unhideWhenUsed/>
    <w:rsid w:val="008315A8"/>
  </w:style>
  <w:style w:type="numbering" w:customStyle="1" w:styleId="1120">
    <w:name w:val="Нет списка112"/>
    <w:next w:val="a3"/>
    <w:semiHidden/>
    <w:rsid w:val="008315A8"/>
  </w:style>
  <w:style w:type="numbering" w:customStyle="1" w:styleId="220">
    <w:name w:val="Нет списка22"/>
    <w:next w:val="a3"/>
    <w:uiPriority w:val="99"/>
    <w:semiHidden/>
    <w:unhideWhenUsed/>
    <w:rsid w:val="008315A8"/>
  </w:style>
  <w:style w:type="table" w:customStyle="1" w:styleId="121">
    <w:name w:val="Сетка таблицы12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uiPriority w:val="99"/>
    <w:semiHidden/>
    <w:unhideWhenUsed/>
    <w:rsid w:val="008315A8"/>
  </w:style>
  <w:style w:type="numbering" w:customStyle="1" w:styleId="420">
    <w:name w:val="Нет списка42"/>
    <w:next w:val="a3"/>
    <w:uiPriority w:val="99"/>
    <w:semiHidden/>
    <w:unhideWhenUsed/>
    <w:rsid w:val="008315A8"/>
  </w:style>
  <w:style w:type="numbering" w:customStyle="1" w:styleId="520">
    <w:name w:val="Нет списка52"/>
    <w:next w:val="a3"/>
    <w:uiPriority w:val="99"/>
    <w:semiHidden/>
    <w:unhideWhenUsed/>
    <w:rsid w:val="008315A8"/>
  </w:style>
  <w:style w:type="numbering" w:customStyle="1" w:styleId="81">
    <w:name w:val="Нет списка8"/>
    <w:next w:val="a3"/>
    <w:uiPriority w:val="99"/>
    <w:semiHidden/>
    <w:unhideWhenUsed/>
    <w:rsid w:val="008315A8"/>
  </w:style>
  <w:style w:type="numbering" w:customStyle="1" w:styleId="130">
    <w:name w:val="Нет списка13"/>
    <w:next w:val="a3"/>
    <w:uiPriority w:val="99"/>
    <w:semiHidden/>
    <w:unhideWhenUsed/>
    <w:rsid w:val="008315A8"/>
  </w:style>
  <w:style w:type="numbering" w:customStyle="1" w:styleId="113">
    <w:name w:val="Нет списка113"/>
    <w:next w:val="a3"/>
    <w:semiHidden/>
    <w:rsid w:val="008315A8"/>
  </w:style>
  <w:style w:type="numbering" w:customStyle="1" w:styleId="230">
    <w:name w:val="Нет списка23"/>
    <w:next w:val="a3"/>
    <w:uiPriority w:val="99"/>
    <w:semiHidden/>
    <w:unhideWhenUsed/>
    <w:rsid w:val="008315A8"/>
  </w:style>
  <w:style w:type="table" w:customStyle="1" w:styleId="131">
    <w:name w:val="Сетка таблицы13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0">
    <w:name w:val="Нет списка33"/>
    <w:next w:val="a3"/>
    <w:uiPriority w:val="99"/>
    <w:semiHidden/>
    <w:unhideWhenUsed/>
    <w:rsid w:val="008315A8"/>
  </w:style>
  <w:style w:type="numbering" w:customStyle="1" w:styleId="43">
    <w:name w:val="Нет списка43"/>
    <w:next w:val="a3"/>
    <w:uiPriority w:val="99"/>
    <w:semiHidden/>
    <w:unhideWhenUsed/>
    <w:rsid w:val="008315A8"/>
  </w:style>
  <w:style w:type="numbering" w:customStyle="1" w:styleId="53">
    <w:name w:val="Нет списка53"/>
    <w:next w:val="a3"/>
    <w:uiPriority w:val="99"/>
    <w:semiHidden/>
    <w:unhideWhenUsed/>
    <w:rsid w:val="008315A8"/>
  </w:style>
  <w:style w:type="numbering" w:customStyle="1" w:styleId="610">
    <w:name w:val="Нет списка61"/>
    <w:next w:val="a3"/>
    <w:uiPriority w:val="99"/>
    <w:semiHidden/>
    <w:unhideWhenUsed/>
    <w:rsid w:val="008315A8"/>
  </w:style>
  <w:style w:type="numbering" w:customStyle="1" w:styleId="1210">
    <w:name w:val="Нет списка121"/>
    <w:next w:val="a3"/>
    <w:semiHidden/>
    <w:rsid w:val="008315A8"/>
  </w:style>
  <w:style w:type="numbering" w:customStyle="1" w:styleId="211">
    <w:name w:val="Нет списка211"/>
    <w:next w:val="a3"/>
    <w:uiPriority w:val="99"/>
    <w:semiHidden/>
    <w:unhideWhenUsed/>
    <w:rsid w:val="008315A8"/>
  </w:style>
  <w:style w:type="table" w:customStyle="1" w:styleId="212">
    <w:name w:val="Сетка таблицы2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1"/>
    <w:next w:val="a3"/>
    <w:uiPriority w:val="99"/>
    <w:semiHidden/>
    <w:unhideWhenUsed/>
    <w:rsid w:val="008315A8"/>
  </w:style>
  <w:style w:type="table" w:customStyle="1" w:styleId="1111">
    <w:name w:val="Сетка таблицы11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1"/>
    <w:next w:val="a3"/>
    <w:uiPriority w:val="99"/>
    <w:semiHidden/>
    <w:unhideWhenUsed/>
    <w:rsid w:val="008315A8"/>
  </w:style>
  <w:style w:type="numbering" w:customStyle="1" w:styleId="511">
    <w:name w:val="Нет списка511"/>
    <w:next w:val="a3"/>
    <w:uiPriority w:val="99"/>
    <w:semiHidden/>
    <w:unhideWhenUsed/>
    <w:rsid w:val="008315A8"/>
  </w:style>
  <w:style w:type="numbering" w:customStyle="1" w:styleId="611">
    <w:name w:val="Нет списка611"/>
    <w:next w:val="a3"/>
    <w:uiPriority w:val="99"/>
    <w:semiHidden/>
    <w:unhideWhenUsed/>
    <w:rsid w:val="008315A8"/>
  </w:style>
  <w:style w:type="numbering" w:customStyle="1" w:styleId="11110">
    <w:name w:val="Нет списка1111"/>
    <w:next w:val="a3"/>
    <w:uiPriority w:val="99"/>
    <w:semiHidden/>
    <w:unhideWhenUsed/>
    <w:rsid w:val="008315A8"/>
  </w:style>
  <w:style w:type="numbering" w:customStyle="1" w:styleId="11111">
    <w:name w:val="Нет списка11111"/>
    <w:next w:val="a3"/>
    <w:semiHidden/>
    <w:rsid w:val="008315A8"/>
  </w:style>
  <w:style w:type="numbering" w:customStyle="1" w:styleId="2111">
    <w:name w:val="Нет списка2111"/>
    <w:next w:val="a3"/>
    <w:uiPriority w:val="99"/>
    <w:semiHidden/>
    <w:unhideWhenUsed/>
    <w:rsid w:val="008315A8"/>
  </w:style>
  <w:style w:type="numbering" w:customStyle="1" w:styleId="3111">
    <w:name w:val="Нет списка3111"/>
    <w:next w:val="a3"/>
    <w:uiPriority w:val="99"/>
    <w:semiHidden/>
    <w:unhideWhenUsed/>
    <w:rsid w:val="008315A8"/>
  </w:style>
  <w:style w:type="numbering" w:customStyle="1" w:styleId="4111">
    <w:name w:val="Нет списка4111"/>
    <w:next w:val="a3"/>
    <w:uiPriority w:val="99"/>
    <w:semiHidden/>
    <w:unhideWhenUsed/>
    <w:rsid w:val="008315A8"/>
  </w:style>
  <w:style w:type="numbering" w:customStyle="1" w:styleId="5111">
    <w:name w:val="Нет списка5111"/>
    <w:next w:val="a3"/>
    <w:uiPriority w:val="99"/>
    <w:semiHidden/>
    <w:unhideWhenUsed/>
    <w:rsid w:val="008315A8"/>
  </w:style>
  <w:style w:type="numbering" w:customStyle="1" w:styleId="710">
    <w:name w:val="Нет списка71"/>
    <w:next w:val="a3"/>
    <w:uiPriority w:val="99"/>
    <w:semiHidden/>
    <w:unhideWhenUsed/>
    <w:rsid w:val="008315A8"/>
  </w:style>
  <w:style w:type="table" w:customStyle="1" w:styleId="312">
    <w:name w:val="Сетка таблицы3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1"/>
    <w:next w:val="a3"/>
    <w:uiPriority w:val="99"/>
    <w:semiHidden/>
    <w:unhideWhenUsed/>
    <w:rsid w:val="008315A8"/>
  </w:style>
  <w:style w:type="numbering" w:customStyle="1" w:styleId="1121">
    <w:name w:val="Нет списка1121"/>
    <w:next w:val="a3"/>
    <w:semiHidden/>
    <w:rsid w:val="008315A8"/>
  </w:style>
  <w:style w:type="numbering" w:customStyle="1" w:styleId="221">
    <w:name w:val="Нет списка221"/>
    <w:next w:val="a3"/>
    <w:uiPriority w:val="99"/>
    <w:semiHidden/>
    <w:unhideWhenUsed/>
    <w:rsid w:val="008315A8"/>
  </w:style>
  <w:style w:type="table" w:customStyle="1" w:styleId="1212">
    <w:name w:val="Сетка таблицы12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1"/>
    <w:next w:val="a3"/>
    <w:uiPriority w:val="99"/>
    <w:semiHidden/>
    <w:unhideWhenUsed/>
    <w:rsid w:val="008315A8"/>
  </w:style>
  <w:style w:type="numbering" w:customStyle="1" w:styleId="421">
    <w:name w:val="Нет списка421"/>
    <w:next w:val="a3"/>
    <w:uiPriority w:val="99"/>
    <w:semiHidden/>
    <w:unhideWhenUsed/>
    <w:rsid w:val="008315A8"/>
  </w:style>
  <w:style w:type="numbering" w:customStyle="1" w:styleId="521">
    <w:name w:val="Нет списка521"/>
    <w:next w:val="a3"/>
    <w:uiPriority w:val="99"/>
    <w:semiHidden/>
    <w:unhideWhenUsed/>
    <w:rsid w:val="008315A8"/>
  </w:style>
  <w:style w:type="numbering" w:customStyle="1" w:styleId="91">
    <w:name w:val="Нет списка9"/>
    <w:next w:val="a3"/>
    <w:uiPriority w:val="99"/>
    <w:semiHidden/>
    <w:unhideWhenUsed/>
    <w:rsid w:val="008315A8"/>
  </w:style>
  <w:style w:type="numbering" w:customStyle="1" w:styleId="140">
    <w:name w:val="Нет списка14"/>
    <w:next w:val="a3"/>
    <w:uiPriority w:val="99"/>
    <w:semiHidden/>
    <w:unhideWhenUsed/>
    <w:rsid w:val="008315A8"/>
  </w:style>
  <w:style w:type="numbering" w:customStyle="1" w:styleId="114">
    <w:name w:val="Нет списка114"/>
    <w:next w:val="a3"/>
    <w:semiHidden/>
    <w:rsid w:val="008315A8"/>
  </w:style>
  <w:style w:type="numbering" w:customStyle="1" w:styleId="240">
    <w:name w:val="Нет списка24"/>
    <w:next w:val="a3"/>
    <w:uiPriority w:val="99"/>
    <w:semiHidden/>
    <w:unhideWhenUsed/>
    <w:rsid w:val="008315A8"/>
  </w:style>
  <w:style w:type="table" w:customStyle="1" w:styleId="141">
    <w:name w:val="Сетка таблицы14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3"/>
    <w:uiPriority w:val="99"/>
    <w:semiHidden/>
    <w:unhideWhenUsed/>
    <w:rsid w:val="008315A8"/>
  </w:style>
  <w:style w:type="numbering" w:customStyle="1" w:styleId="44">
    <w:name w:val="Нет списка44"/>
    <w:next w:val="a3"/>
    <w:uiPriority w:val="99"/>
    <w:semiHidden/>
    <w:unhideWhenUsed/>
    <w:rsid w:val="008315A8"/>
  </w:style>
  <w:style w:type="numbering" w:customStyle="1" w:styleId="54">
    <w:name w:val="Нет списка54"/>
    <w:next w:val="a3"/>
    <w:uiPriority w:val="99"/>
    <w:semiHidden/>
    <w:unhideWhenUsed/>
    <w:rsid w:val="008315A8"/>
  </w:style>
  <w:style w:type="numbering" w:customStyle="1" w:styleId="62">
    <w:name w:val="Нет списка62"/>
    <w:next w:val="a3"/>
    <w:uiPriority w:val="99"/>
    <w:semiHidden/>
    <w:unhideWhenUsed/>
    <w:rsid w:val="008315A8"/>
  </w:style>
  <w:style w:type="numbering" w:customStyle="1" w:styleId="122">
    <w:name w:val="Нет списка122"/>
    <w:next w:val="a3"/>
    <w:semiHidden/>
    <w:rsid w:val="008315A8"/>
  </w:style>
  <w:style w:type="numbering" w:customStyle="1" w:styleId="2120">
    <w:name w:val="Нет списка212"/>
    <w:next w:val="a3"/>
    <w:uiPriority w:val="99"/>
    <w:semiHidden/>
    <w:unhideWhenUsed/>
    <w:rsid w:val="008315A8"/>
  </w:style>
  <w:style w:type="table" w:customStyle="1" w:styleId="222">
    <w:name w:val="Сетка таблицы22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0">
    <w:name w:val="Нет списка312"/>
    <w:next w:val="a3"/>
    <w:uiPriority w:val="99"/>
    <w:semiHidden/>
    <w:unhideWhenUsed/>
    <w:rsid w:val="008315A8"/>
  </w:style>
  <w:style w:type="table" w:customStyle="1" w:styleId="1122">
    <w:name w:val="Сетка таблицы112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2"/>
    <w:next w:val="a3"/>
    <w:uiPriority w:val="99"/>
    <w:semiHidden/>
    <w:unhideWhenUsed/>
    <w:rsid w:val="008315A8"/>
  </w:style>
  <w:style w:type="numbering" w:customStyle="1" w:styleId="512">
    <w:name w:val="Нет списка512"/>
    <w:next w:val="a3"/>
    <w:uiPriority w:val="99"/>
    <w:semiHidden/>
    <w:unhideWhenUsed/>
    <w:rsid w:val="008315A8"/>
  </w:style>
  <w:style w:type="numbering" w:customStyle="1" w:styleId="612">
    <w:name w:val="Нет списка612"/>
    <w:next w:val="a3"/>
    <w:uiPriority w:val="99"/>
    <w:semiHidden/>
    <w:unhideWhenUsed/>
    <w:rsid w:val="008315A8"/>
  </w:style>
  <w:style w:type="numbering" w:customStyle="1" w:styleId="1112">
    <w:name w:val="Нет списка1112"/>
    <w:next w:val="a3"/>
    <w:uiPriority w:val="99"/>
    <w:semiHidden/>
    <w:unhideWhenUsed/>
    <w:rsid w:val="008315A8"/>
  </w:style>
  <w:style w:type="numbering" w:customStyle="1" w:styleId="11112">
    <w:name w:val="Нет списка11112"/>
    <w:next w:val="a3"/>
    <w:semiHidden/>
    <w:rsid w:val="008315A8"/>
  </w:style>
  <w:style w:type="numbering" w:customStyle="1" w:styleId="2112">
    <w:name w:val="Нет списка2112"/>
    <w:next w:val="a3"/>
    <w:uiPriority w:val="99"/>
    <w:semiHidden/>
    <w:unhideWhenUsed/>
    <w:rsid w:val="008315A8"/>
  </w:style>
  <w:style w:type="numbering" w:customStyle="1" w:styleId="3112">
    <w:name w:val="Нет списка3112"/>
    <w:next w:val="a3"/>
    <w:uiPriority w:val="99"/>
    <w:semiHidden/>
    <w:unhideWhenUsed/>
    <w:rsid w:val="008315A8"/>
  </w:style>
  <w:style w:type="numbering" w:customStyle="1" w:styleId="4112">
    <w:name w:val="Нет списка4112"/>
    <w:next w:val="a3"/>
    <w:uiPriority w:val="99"/>
    <w:semiHidden/>
    <w:unhideWhenUsed/>
    <w:rsid w:val="008315A8"/>
  </w:style>
  <w:style w:type="numbering" w:customStyle="1" w:styleId="5112">
    <w:name w:val="Нет списка5112"/>
    <w:next w:val="a3"/>
    <w:uiPriority w:val="99"/>
    <w:semiHidden/>
    <w:unhideWhenUsed/>
    <w:rsid w:val="008315A8"/>
  </w:style>
  <w:style w:type="numbering" w:customStyle="1" w:styleId="72">
    <w:name w:val="Нет списка72"/>
    <w:next w:val="a3"/>
    <w:uiPriority w:val="99"/>
    <w:semiHidden/>
    <w:unhideWhenUsed/>
    <w:rsid w:val="008315A8"/>
  </w:style>
  <w:style w:type="table" w:customStyle="1" w:styleId="322">
    <w:name w:val="Сетка таблицы32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0">
    <w:name w:val="Нет списка1212"/>
    <w:next w:val="a3"/>
    <w:uiPriority w:val="99"/>
    <w:semiHidden/>
    <w:unhideWhenUsed/>
    <w:rsid w:val="008315A8"/>
  </w:style>
  <w:style w:type="numbering" w:customStyle="1" w:styleId="11220">
    <w:name w:val="Нет списка1122"/>
    <w:next w:val="a3"/>
    <w:semiHidden/>
    <w:rsid w:val="008315A8"/>
  </w:style>
  <w:style w:type="numbering" w:customStyle="1" w:styleId="2220">
    <w:name w:val="Нет списка222"/>
    <w:next w:val="a3"/>
    <w:uiPriority w:val="99"/>
    <w:semiHidden/>
    <w:unhideWhenUsed/>
    <w:rsid w:val="008315A8"/>
  </w:style>
  <w:style w:type="table" w:customStyle="1" w:styleId="1220">
    <w:name w:val="Сетка таблицы122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0">
    <w:name w:val="Нет списка322"/>
    <w:next w:val="a3"/>
    <w:uiPriority w:val="99"/>
    <w:semiHidden/>
    <w:unhideWhenUsed/>
    <w:rsid w:val="008315A8"/>
  </w:style>
  <w:style w:type="numbering" w:customStyle="1" w:styleId="422">
    <w:name w:val="Нет списка422"/>
    <w:next w:val="a3"/>
    <w:uiPriority w:val="99"/>
    <w:semiHidden/>
    <w:unhideWhenUsed/>
    <w:rsid w:val="008315A8"/>
  </w:style>
  <w:style w:type="numbering" w:customStyle="1" w:styleId="522">
    <w:name w:val="Нет списка522"/>
    <w:next w:val="a3"/>
    <w:uiPriority w:val="99"/>
    <w:semiHidden/>
    <w:unhideWhenUsed/>
    <w:rsid w:val="008315A8"/>
  </w:style>
  <w:style w:type="numbering" w:customStyle="1" w:styleId="100">
    <w:name w:val="Нет списка10"/>
    <w:next w:val="a3"/>
    <w:uiPriority w:val="99"/>
    <w:semiHidden/>
    <w:unhideWhenUsed/>
    <w:rsid w:val="008315A8"/>
  </w:style>
  <w:style w:type="numbering" w:customStyle="1" w:styleId="150">
    <w:name w:val="Нет списка15"/>
    <w:next w:val="a3"/>
    <w:uiPriority w:val="99"/>
    <w:semiHidden/>
    <w:unhideWhenUsed/>
    <w:rsid w:val="008315A8"/>
  </w:style>
  <w:style w:type="table" w:customStyle="1" w:styleId="63">
    <w:name w:val="Сетка таблицы6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3"/>
    <w:uiPriority w:val="99"/>
    <w:semiHidden/>
    <w:unhideWhenUsed/>
    <w:rsid w:val="008315A8"/>
  </w:style>
  <w:style w:type="numbering" w:customStyle="1" w:styleId="115">
    <w:name w:val="Нет списка115"/>
    <w:next w:val="a3"/>
    <w:semiHidden/>
    <w:rsid w:val="008315A8"/>
  </w:style>
  <w:style w:type="numbering" w:customStyle="1" w:styleId="250">
    <w:name w:val="Нет списка25"/>
    <w:next w:val="a3"/>
    <w:uiPriority w:val="99"/>
    <w:semiHidden/>
    <w:unhideWhenUsed/>
    <w:rsid w:val="008315A8"/>
  </w:style>
  <w:style w:type="table" w:customStyle="1" w:styleId="151">
    <w:name w:val="Сетка таблицы15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3"/>
    <w:uiPriority w:val="99"/>
    <w:semiHidden/>
    <w:unhideWhenUsed/>
    <w:rsid w:val="008315A8"/>
  </w:style>
  <w:style w:type="numbering" w:customStyle="1" w:styleId="45">
    <w:name w:val="Нет списка45"/>
    <w:next w:val="a3"/>
    <w:uiPriority w:val="99"/>
    <w:semiHidden/>
    <w:unhideWhenUsed/>
    <w:rsid w:val="008315A8"/>
  </w:style>
  <w:style w:type="numbering" w:customStyle="1" w:styleId="55">
    <w:name w:val="Нет списка55"/>
    <w:next w:val="a3"/>
    <w:uiPriority w:val="99"/>
    <w:semiHidden/>
    <w:unhideWhenUsed/>
    <w:rsid w:val="008315A8"/>
  </w:style>
  <w:style w:type="numbering" w:customStyle="1" w:styleId="630">
    <w:name w:val="Нет списка63"/>
    <w:next w:val="a3"/>
    <w:uiPriority w:val="99"/>
    <w:semiHidden/>
    <w:unhideWhenUsed/>
    <w:rsid w:val="008315A8"/>
  </w:style>
  <w:style w:type="numbering" w:customStyle="1" w:styleId="123">
    <w:name w:val="Нет списка123"/>
    <w:next w:val="a3"/>
    <w:semiHidden/>
    <w:rsid w:val="008315A8"/>
  </w:style>
  <w:style w:type="numbering" w:customStyle="1" w:styleId="213">
    <w:name w:val="Нет списка213"/>
    <w:next w:val="a3"/>
    <w:uiPriority w:val="99"/>
    <w:semiHidden/>
    <w:unhideWhenUsed/>
    <w:rsid w:val="008315A8"/>
  </w:style>
  <w:style w:type="table" w:customStyle="1" w:styleId="231">
    <w:name w:val="Сетка таблицы23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3"/>
    <w:uiPriority w:val="99"/>
    <w:semiHidden/>
    <w:unhideWhenUsed/>
    <w:rsid w:val="008315A8"/>
  </w:style>
  <w:style w:type="table" w:customStyle="1" w:styleId="1130">
    <w:name w:val="Сетка таблицы113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">
    <w:name w:val="Нет списка413"/>
    <w:next w:val="a3"/>
    <w:uiPriority w:val="99"/>
    <w:semiHidden/>
    <w:unhideWhenUsed/>
    <w:rsid w:val="008315A8"/>
  </w:style>
  <w:style w:type="numbering" w:customStyle="1" w:styleId="513">
    <w:name w:val="Нет списка513"/>
    <w:next w:val="a3"/>
    <w:uiPriority w:val="99"/>
    <w:semiHidden/>
    <w:unhideWhenUsed/>
    <w:rsid w:val="008315A8"/>
  </w:style>
  <w:style w:type="numbering" w:customStyle="1" w:styleId="613">
    <w:name w:val="Нет списка613"/>
    <w:next w:val="a3"/>
    <w:uiPriority w:val="99"/>
    <w:semiHidden/>
    <w:unhideWhenUsed/>
    <w:rsid w:val="008315A8"/>
  </w:style>
  <w:style w:type="numbering" w:customStyle="1" w:styleId="1113">
    <w:name w:val="Нет списка1113"/>
    <w:next w:val="a3"/>
    <w:uiPriority w:val="99"/>
    <w:semiHidden/>
    <w:unhideWhenUsed/>
    <w:rsid w:val="008315A8"/>
  </w:style>
  <w:style w:type="numbering" w:customStyle="1" w:styleId="11113">
    <w:name w:val="Нет списка11113"/>
    <w:next w:val="a3"/>
    <w:semiHidden/>
    <w:rsid w:val="008315A8"/>
  </w:style>
  <w:style w:type="numbering" w:customStyle="1" w:styleId="2113">
    <w:name w:val="Нет списка2113"/>
    <w:next w:val="a3"/>
    <w:uiPriority w:val="99"/>
    <w:semiHidden/>
    <w:unhideWhenUsed/>
    <w:rsid w:val="008315A8"/>
  </w:style>
  <w:style w:type="numbering" w:customStyle="1" w:styleId="3113">
    <w:name w:val="Нет списка3113"/>
    <w:next w:val="a3"/>
    <w:uiPriority w:val="99"/>
    <w:semiHidden/>
    <w:unhideWhenUsed/>
    <w:rsid w:val="008315A8"/>
  </w:style>
  <w:style w:type="numbering" w:customStyle="1" w:styleId="4113">
    <w:name w:val="Нет списка4113"/>
    <w:next w:val="a3"/>
    <w:uiPriority w:val="99"/>
    <w:semiHidden/>
    <w:unhideWhenUsed/>
    <w:rsid w:val="008315A8"/>
  </w:style>
  <w:style w:type="numbering" w:customStyle="1" w:styleId="5113">
    <w:name w:val="Нет списка5113"/>
    <w:next w:val="a3"/>
    <w:uiPriority w:val="99"/>
    <w:semiHidden/>
    <w:unhideWhenUsed/>
    <w:rsid w:val="008315A8"/>
  </w:style>
  <w:style w:type="numbering" w:customStyle="1" w:styleId="73">
    <w:name w:val="Нет списка73"/>
    <w:next w:val="a3"/>
    <w:uiPriority w:val="99"/>
    <w:semiHidden/>
    <w:unhideWhenUsed/>
    <w:rsid w:val="008315A8"/>
  </w:style>
  <w:style w:type="table" w:customStyle="1" w:styleId="331">
    <w:name w:val="Сетка таблицы33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3"/>
    <w:uiPriority w:val="99"/>
    <w:semiHidden/>
    <w:unhideWhenUsed/>
    <w:rsid w:val="008315A8"/>
  </w:style>
  <w:style w:type="numbering" w:customStyle="1" w:styleId="1123">
    <w:name w:val="Нет списка1123"/>
    <w:next w:val="a3"/>
    <w:semiHidden/>
    <w:rsid w:val="008315A8"/>
  </w:style>
  <w:style w:type="numbering" w:customStyle="1" w:styleId="223">
    <w:name w:val="Нет списка223"/>
    <w:next w:val="a3"/>
    <w:uiPriority w:val="99"/>
    <w:semiHidden/>
    <w:unhideWhenUsed/>
    <w:rsid w:val="008315A8"/>
  </w:style>
  <w:style w:type="table" w:customStyle="1" w:styleId="1230">
    <w:name w:val="Сетка таблицы123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3"/>
    <w:next w:val="a3"/>
    <w:uiPriority w:val="99"/>
    <w:semiHidden/>
    <w:unhideWhenUsed/>
    <w:rsid w:val="008315A8"/>
  </w:style>
  <w:style w:type="numbering" w:customStyle="1" w:styleId="423">
    <w:name w:val="Нет списка423"/>
    <w:next w:val="a3"/>
    <w:uiPriority w:val="99"/>
    <w:semiHidden/>
    <w:unhideWhenUsed/>
    <w:rsid w:val="008315A8"/>
  </w:style>
  <w:style w:type="numbering" w:customStyle="1" w:styleId="523">
    <w:name w:val="Нет списка523"/>
    <w:next w:val="a3"/>
    <w:uiPriority w:val="99"/>
    <w:semiHidden/>
    <w:unhideWhenUsed/>
    <w:rsid w:val="008315A8"/>
  </w:style>
  <w:style w:type="numbering" w:customStyle="1" w:styleId="17">
    <w:name w:val="Нет списка17"/>
    <w:next w:val="a3"/>
    <w:uiPriority w:val="99"/>
    <w:semiHidden/>
    <w:unhideWhenUsed/>
    <w:rsid w:val="008315A8"/>
  </w:style>
  <w:style w:type="table" w:customStyle="1" w:styleId="74">
    <w:name w:val="Сетка таблицы7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3"/>
    <w:uiPriority w:val="99"/>
    <w:semiHidden/>
    <w:unhideWhenUsed/>
    <w:rsid w:val="008315A8"/>
  </w:style>
  <w:style w:type="numbering" w:customStyle="1" w:styleId="116">
    <w:name w:val="Нет списка116"/>
    <w:next w:val="a3"/>
    <w:semiHidden/>
    <w:rsid w:val="008315A8"/>
  </w:style>
  <w:style w:type="numbering" w:customStyle="1" w:styleId="26">
    <w:name w:val="Нет списка26"/>
    <w:next w:val="a3"/>
    <w:uiPriority w:val="99"/>
    <w:semiHidden/>
    <w:unhideWhenUsed/>
    <w:rsid w:val="008315A8"/>
  </w:style>
  <w:style w:type="table" w:customStyle="1" w:styleId="161">
    <w:name w:val="Сетка таблицы16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3"/>
    <w:uiPriority w:val="99"/>
    <w:semiHidden/>
    <w:unhideWhenUsed/>
    <w:rsid w:val="008315A8"/>
  </w:style>
  <w:style w:type="numbering" w:customStyle="1" w:styleId="46">
    <w:name w:val="Нет списка46"/>
    <w:next w:val="a3"/>
    <w:uiPriority w:val="99"/>
    <w:semiHidden/>
    <w:unhideWhenUsed/>
    <w:rsid w:val="008315A8"/>
  </w:style>
  <w:style w:type="numbering" w:customStyle="1" w:styleId="56">
    <w:name w:val="Нет списка56"/>
    <w:next w:val="a3"/>
    <w:uiPriority w:val="99"/>
    <w:semiHidden/>
    <w:unhideWhenUsed/>
    <w:rsid w:val="008315A8"/>
  </w:style>
  <w:style w:type="numbering" w:customStyle="1" w:styleId="64">
    <w:name w:val="Нет списка64"/>
    <w:next w:val="a3"/>
    <w:uiPriority w:val="99"/>
    <w:semiHidden/>
    <w:unhideWhenUsed/>
    <w:rsid w:val="008315A8"/>
  </w:style>
  <w:style w:type="numbering" w:customStyle="1" w:styleId="124">
    <w:name w:val="Нет списка124"/>
    <w:next w:val="a3"/>
    <w:semiHidden/>
    <w:rsid w:val="008315A8"/>
  </w:style>
  <w:style w:type="numbering" w:customStyle="1" w:styleId="214">
    <w:name w:val="Нет списка214"/>
    <w:next w:val="a3"/>
    <w:uiPriority w:val="99"/>
    <w:semiHidden/>
    <w:unhideWhenUsed/>
    <w:rsid w:val="008315A8"/>
  </w:style>
  <w:style w:type="table" w:customStyle="1" w:styleId="241">
    <w:name w:val="Сетка таблицы24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4"/>
    <w:next w:val="a3"/>
    <w:uiPriority w:val="99"/>
    <w:semiHidden/>
    <w:unhideWhenUsed/>
    <w:rsid w:val="008315A8"/>
  </w:style>
  <w:style w:type="table" w:customStyle="1" w:styleId="1140">
    <w:name w:val="Сетка таблицы114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">
    <w:name w:val="Нет списка414"/>
    <w:next w:val="a3"/>
    <w:uiPriority w:val="99"/>
    <w:semiHidden/>
    <w:unhideWhenUsed/>
    <w:rsid w:val="008315A8"/>
  </w:style>
  <w:style w:type="numbering" w:customStyle="1" w:styleId="514">
    <w:name w:val="Нет списка514"/>
    <w:next w:val="a3"/>
    <w:uiPriority w:val="99"/>
    <w:semiHidden/>
    <w:unhideWhenUsed/>
    <w:rsid w:val="008315A8"/>
  </w:style>
  <w:style w:type="numbering" w:customStyle="1" w:styleId="614">
    <w:name w:val="Нет списка614"/>
    <w:next w:val="a3"/>
    <w:uiPriority w:val="99"/>
    <w:semiHidden/>
    <w:unhideWhenUsed/>
    <w:rsid w:val="008315A8"/>
  </w:style>
  <w:style w:type="numbering" w:customStyle="1" w:styleId="1114">
    <w:name w:val="Нет списка1114"/>
    <w:next w:val="a3"/>
    <w:uiPriority w:val="99"/>
    <w:semiHidden/>
    <w:unhideWhenUsed/>
    <w:rsid w:val="008315A8"/>
  </w:style>
  <w:style w:type="numbering" w:customStyle="1" w:styleId="11114">
    <w:name w:val="Нет списка11114"/>
    <w:next w:val="a3"/>
    <w:semiHidden/>
    <w:rsid w:val="008315A8"/>
  </w:style>
  <w:style w:type="numbering" w:customStyle="1" w:styleId="2114">
    <w:name w:val="Нет списка2114"/>
    <w:next w:val="a3"/>
    <w:uiPriority w:val="99"/>
    <w:semiHidden/>
    <w:unhideWhenUsed/>
    <w:rsid w:val="008315A8"/>
  </w:style>
  <w:style w:type="numbering" w:customStyle="1" w:styleId="3114">
    <w:name w:val="Нет списка3114"/>
    <w:next w:val="a3"/>
    <w:uiPriority w:val="99"/>
    <w:semiHidden/>
    <w:unhideWhenUsed/>
    <w:rsid w:val="008315A8"/>
  </w:style>
  <w:style w:type="numbering" w:customStyle="1" w:styleId="4114">
    <w:name w:val="Нет списка4114"/>
    <w:next w:val="a3"/>
    <w:uiPriority w:val="99"/>
    <w:semiHidden/>
    <w:unhideWhenUsed/>
    <w:rsid w:val="008315A8"/>
  </w:style>
  <w:style w:type="numbering" w:customStyle="1" w:styleId="5114">
    <w:name w:val="Нет списка5114"/>
    <w:next w:val="a3"/>
    <w:uiPriority w:val="99"/>
    <w:semiHidden/>
    <w:unhideWhenUsed/>
    <w:rsid w:val="008315A8"/>
  </w:style>
  <w:style w:type="numbering" w:customStyle="1" w:styleId="740">
    <w:name w:val="Нет списка74"/>
    <w:next w:val="a3"/>
    <w:uiPriority w:val="99"/>
    <w:semiHidden/>
    <w:unhideWhenUsed/>
    <w:rsid w:val="008315A8"/>
  </w:style>
  <w:style w:type="table" w:customStyle="1" w:styleId="341">
    <w:name w:val="Сетка таблицы34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">
    <w:name w:val="Нет списка1214"/>
    <w:next w:val="a3"/>
    <w:uiPriority w:val="99"/>
    <w:semiHidden/>
    <w:unhideWhenUsed/>
    <w:rsid w:val="008315A8"/>
  </w:style>
  <w:style w:type="numbering" w:customStyle="1" w:styleId="1124">
    <w:name w:val="Нет списка1124"/>
    <w:next w:val="a3"/>
    <w:semiHidden/>
    <w:rsid w:val="008315A8"/>
  </w:style>
  <w:style w:type="numbering" w:customStyle="1" w:styleId="224">
    <w:name w:val="Нет списка224"/>
    <w:next w:val="a3"/>
    <w:uiPriority w:val="99"/>
    <w:semiHidden/>
    <w:unhideWhenUsed/>
    <w:rsid w:val="008315A8"/>
  </w:style>
  <w:style w:type="table" w:customStyle="1" w:styleId="1240">
    <w:name w:val="Сетка таблицы124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">
    <w:name w:val="Нет списка324"/>
    <w:next w:val="a3"/>
    <w:uiPriority w:val="99"/>
    <w:semiHidden/>
    <w:unhideWhenUsed/>
    <w:rsid w:val="008315A8"/>
  </w:style>
  <w:style w:type="numbering" w:customStyle="1" w:styleId="424">
    <w:name w:val="Нет списка424"/>
    <w:next w:val="a3"/>
    <w:uiPriority w:val="99"/>
    <w:semiHidden/>
    <w:unhideWhenUsed/>
    <w:rsid w:val="008315A8"/>
  </w:style>
  <w:style w:type="numbering" w:customStyle="1" w:styleId="524">
    <w:name w:val="Нет списка524"/>
    <w:next w:val="a3"/>
    <w:uiPriority w:val="99"/>
    <w:semiHidden/>
    <w:unhideWhenUsed/>
    <w:rsid w:val="008315A8"/>
  </w:style>
  <w:style w:type="numbering" w:customStyle="1" w:styleId="19">
    <w:name w:val="Нет списка19"/>
    <w:next w:val="a3"/>
    <w:uiPriority w:val="99"/>
    <w:semiHidden/>
    <w:unhideWhenUsed/>
    <w:rsid w:val="008315A8"/>
  </w:style>
  <w:style w:type="table" w:customStyle="1" w:styleId="82">
    <w:name w:val="Сетка таблицы8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3"/>
    <w:uiPriority w:val="99"/>
    <w:semiHidden/>
    <w:unhideWhenUsed/>
    <w:rsid w:val="008315A8"/>
  </w:style>
  <w:style w:type="numbering" w:customStyle="1" w:styleId="117">
    <w:name w:val="Нет списка117"/>
    <w:next w:val="a3"/>
    <w:semiHidden/>
    <w:rsid w:val="008315A8"/>
  </w:style>
  <w:style w:type="numbering" w:customStyle="1" w:styleId="27">
    <w:name w:val="Нет списка27"/>
    <w:next w:val="a3"/>
    <w:uiPriority w:val="99"/>
    <w:semiHidden/>
    <w:unhideWhenUsed/>
    <w:rsid w:val="008315A8"/>
  </w:style>
  <w:style w:type="table" w:customStyle="1" w:styleId="170">
    <w:name w:val="Сетка таблицы17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0">
    <w:name w:val="Нет списка37"/>
    <w:next w:val="a3"/>
    <w:uiPriority w:val="99"/>
    <w:semiHidden/>
    <w:unhideWhenUsed/>
    <w:rsid w:val="008315A8"/>
  </w:style>
  <w:style w:type="numbering" w:customStyle="1" w:styleId="47">
    <w:name w:val="Нет списка47"/>
    <w:next w:val="a3"/>
    <w:uiPriority w:val="99"/>
    <w:semiHidden/>
    <w:unhideWhenUsed/>
    <w:rsid w:val="008315A8"/>
  </w:style>
  <w:style w:type="numbering" w:customStyle="1" w:styleId="57">
    <w:name w:val="Нет списка57"/>
    <w:next w:val="a3"/>
    <w:uiPriority w:val="99"/>
    <w:semiHidden/>
    <w:unhideWhenUsed/>
    <w:rsid w:val="008315A8"/>
  </w:style>
  <w:style w:type="numbering" w:customStyle="1" w:styleId="65">
    <w:name w:val="Нет списка65"/>
    <w:next w:val="a3"/>
    <w:uiPriority w:val="99"/>
    <w:semiHidden/>
    <w:unhideWhenUsed/>
    <w:rsid w:val="008315A8"/>
  </w:style>
  <w:style w:type="numbering" w:customStyle="1" w:styleId="125">
    <w:name w:val="Нет списка125"/>
    <w:next w:val="a3"/>
    <w:semiHidden/>
    <w:rsid w:val="008315A8"/>
  </w:style>
  <w:style w:type="numbering" w:customStyle="1" w:styleId="215">
    <w:name w:val="Нет списка215"/>
    <w:next w:val="a3"/>
    <w:uiPriority w:val="99"/>
    <w:semiHidden/>
    <w:unhideWhenUsed/>
    <w:rsid w:val="008315A8"/>
  </w:style>
  <w:style w:type="table" w:customStyle="1" w:styleId="251">
    <w:name w:val="Сетка таблицы25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">
    <w:name w:val="Нет списка315"/>
    <w:next w:val="a3"/>
    <w:uiPriority w:val="99"/>
    <w:semiHidden/>
    <w:unhideWhenUsed/>
    <w:rsid w:val="008315A8"/>
  </w:style>
  <w:style w:type="table" w:customStyle="1" w:styleId="1150">
    <w:name w:val="Сетка таблицы115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Нет списка415"/>
    <w:next w:val="a3"/>
    <w:uiPriority w:val="99"/>
    <w:semiHidden/>
    <w:unhideWhenUsed/>
    <w:rsid w:val="008315A8"/>
  </w:style>
  <w:style w:type="numbering" w:customStyle="1" w:styleId="515">
    <w:name w:val="Нет списка515"/>
    <w:next w:val="a3"/>
    <w:uiPriority w:val="99"/>
    <w:semiHidden/>
    <w:unhideWhenUsed/>
    <w:rsid w:val="008315A8"/>
  </w:style>
  <w:style w:type="numbering" w:customStyle="1" w:styleId="615">
    <w:name w:val="Нет списка615"/>
    <w:next w:val="a3"/>
    <w:uiPriority w:val="99"/>
    <w:semiHidden/>
    <w:unhideWhenUsed/>
    <w:rsid w:val="008315A8"/>
  </w:style>
  <w:style w:type="numbering" w:customStyle="1" w:styleId="1115">
    <w:name w:val="Нет списка1115"/>
    <w:next w:val="a3"/>
    <w:uiPriority w:val="99"/>
    <w:semiHidden/>
    <w:unhideWhenUsed/>
    <w:rsid w:val="008315A8"/>
  </w:style>
  <w:style w:type="numbering" w:customStyle="1" w:styleId="11115">
    <w:name w:val="Нет списка11115"/>
    <w:next w:val="a3"/>
    <w:semiHidden/>
    <w:rsid w:val="008315A8"/>
  </w:style>
  <w:style w:type="numbering" w:customStyle="1" w:styleId="2115">
    <w:name w:val="Нет списка2115"/>
    <w:next w:val="a3"/>
    <w:uiPriority w:val="99"/>
    <w:semiHidden/>
    <w:unhideWhenUsed/>
    <w:rsid w:val="008315A8"/>
  </w:style>
  <w:style w:type="numbering" w:customStyle="1" w:styleId="3115">
    <w:name w:val="Нет списка3115"/>
    <w:next w:val="a3"/>
    <w:uiPriority w:val="99"/>
    <w:semiHidden/>
    <w:unhideWhenUsed/>
    <w:rsid w:val="008315A8"/>
  </w:style>
  <w:style w:type="numbering" w:customStyle="1" w:styleId="4115">
    <w:name w:val="Нет списка4115"/>
    <w:next w:val="a3"/>
    <w:uiPriority w:val="99"/>
    <w:semiHidden/>
    <w:unhideWhenUsed/>
    <w:rsid w:val="008315A8"/>
  </w:style>
  <w:style w:type="numbering" w:customStyle="1" w:styleId="5115">
    <w:name w:val="Нет списка5115"/>
    <w:next w:val="a3"/>
    <w:uiPriority w:val="99"/>
    <w:semiHidden/>
    <w:unhideWhenUsed/>
    <w:rsid w:val="008315A8"/>
  </w:style>
  <w:style w:type="numbering" w:customStyle="1" w:styleId="75">
    <w:name w:val="Нет списка75"/>
    <w:next w:val="a3"/>
    <w:uiPriority w:val="99"/>
    <w:semiHidden/>
    <w:unhideWhenUsed/>
    <w:rsid w:val="008315A8"/>
  </w:style>
  <w:style w:type="table" w:customStyle="1" w:styleId="351">
    <w:name w:val="Сетка таблицы35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">
    <w:name w:val="Нет списка1215"/>
    <w:next w:val="a3"/>
    <w:uiPriority w:val="99"/>
    <w:semiHidden/>
    <w:unhideWhenUsed/>
    <w:rsid w:val="008315A8"/>
  </w:style>
  <w:style w:type="numbering" w:customStyle="1" w:styleId="1125">
    <w:name w:val="Нет списка1125"/>
    <w:next w:val="a3"/>
    <w:semiHidden/>
    <w:rsid w:val="008315A8"/>
  </w:style>
  <w:style w:type="numbering" w:customStyle="1" w:styleId="225">
    <w:name w:val="Нет списка225"/>
    <w:next w:val="a3"/>
    <w:uiPriority w:val="99"/>
    <w:semiHidden/>
    <w:unhideWhenUsed/>
    <w:rsid w:val="008315A8"/>
  </w:style>
  <w:style w:type="table" w:customStyle="1" w:styleId="1250">
    <w:name w:val="Сетка таблицы125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">
    <w:name w:val="Нет списка325"/>
    <w:next w:val="a3"/>
    <w:uiPriority w:val="99"/>
    <w:semiHidden/>
    <w:unhideWhenUsed/>
    <w:rsid w:val="008315A8"/>
  </w:style>
  <w:style w:type="numbering" w:customStyle="1" w:styleId="425">
    <w:name w:val="Нет списка425"/>
    <w:next w:val="a3"/>
    <w:uiPriority w:val="99"/>
    <w:semiHidden/>
    <w:unhideWhenUsed/>
    <w:rsid w:val="008315A8"/>
  </w:style>
  <w:style w:type="numbering" w:customStyle="1" w:styleId="525">
    <w:name w:val="Нет списка525"/>
    <w:next w:val="a3"/>
    <w:uiPriority w:val="99"/>
    <w:semiHidden/>
    <w:unhideWhenUsed/>
    <w:rsid w:val="008315A8"/>
  </w:style>
  <w:style w:type="numbering" w:customStyle="1" w:styleId="200">
    <w:name w:val="Нет списка20"/>
    <w:next w:val="a3"/>
    <w:uiPriority w:val="99"/>
    <w:semiHidden/>
    <w:unhideWhenUsed/>
    <w:rsid w:val="008315A8"/>
  </w:style>
  <w:style w:type="table" w:customStyle="1" w:styleId="92">
    <w:name w:val="Сетка таблицы9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3"/>
    <w:uiPriority w:val="99"/>
    <w:semiHidden/>
    <w:unhideWhenUsed/>
    <w:rsid w:val="008315A8"/>
  </w:style>
  <w:style w:type="numbering" w:customStyle="1" w:styleId="119">
    <w:name w:val="Нет списка119"/>
    <w:next w:val="a3"/>
    <w:semiHidden/>
    <w:rsid w:val="008315A8"/>
  </w:style>
  <w:style w:type="numbering" w:customStyle="1" w:styleId="28">
    <w:name w:val="Нет списка28"/>
    <w:next w:val="a3"/>
    <w:uiPriority w:val="99"/>
    <w:semiHidden/>
    <w:unhideWhenUsed/>
    <w:rsid w:val="008315A8"/>
  </w:style>
  <w:style w:type="table" w:customStyle="1" w:styleId="180">
    <w:name w:val="Сетка таблицы18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8"/>
    <w:next w:val="a3"/>
    <w:uiPriority w:val="99"/>
    <w:semiHidden/>
    <w:unhideWhenUsed/>
    <w:rsid w:val="008315A8"/>
  </w:style>
  <w:style w:type="numbering" w:customStyle="1" w:styleId="48">
    <w:name w:val="Нет списка48"/>
    <w:next w:val="a3"/>
    <w:uiPriority w:val="99"/>
    <w:semiHidden/>
    <w:unhideWhenUsed/>
    <w:rsid w:val="008315A8"/>
  </w:style>
  <w:style w:type="numbering" w:customStyle="1" w:styleId="58">
    <w:name w:val="Нет списка58"/>
    <w:next w:val="a3"/>
    <w:uiPriority w:val="99"/>
    <w:semiHidden/>
    <w:unhideWhenUsed/>
    <w:rsid w:val="008315A8"/>
  </w:style>
  <w:style w:type="numbering" w:customStyle="1" w:styleId="66">
    <w:name w:val="Нет списка66"/>
    <w:next w:val="a3"/>
    <w:uiPriority w:val="99"/>
    <w:semiHidden/>
    <w:unhideWhenUsed/>
    <w:rsid w:val="008315A8"/>
  </w:style>
  <w:style w:type="numbering" w:customStyle="1" w:styleId="126">
    <w:name w:val="Нет списка126"/>
    <w:next w:val="a3"/>
    <w:semiHidden/>
    <w:rsid w:val="008315A8"/>
  </w:style>
  <w:style w:type="numbering" w:customStyle="1" w:styleId="216">
    <w:name w:val="Нет списка216"/>
    <w:next w:val="a3"/>
    <w:uiPriority w:val="99"/>
    <w:semiHidden/>
    <w:unhideWhenUsed/>
    <w:rsid w:val="008315A8"/>
  </w:style>
  <w:style w:type="table" w:customStyle="1" w:styleId="260">
    <w:name w:val="Сетка таблицы26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">
    <w:name w:val="Нет списка316"/>
    <w:next w:val="a3"/>
    <w:uiPriority w:val="99"/>
    <w:semiHidden/>
    <w:unhideWhenUsed/>
    <w:rsid w:val="008315A8"/>
  </w:style>
  <w:style w:type="table" w:customStyle="1" w:styleId="1160">
    <w:name w:val="Сетка таблицы116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">
    <w:name w:val="Нет списка416"/>
    <w:next w:val="a3"/>
    <w:uiPriority w:val="99"/>
    <w:semiHidden/>
    <w:unhideWhenUsed/>
    <w:rsid w:val="008315A8"/>
  </w:style>
  <w:style w:type="numbering" w:customStyle="1" w:styleId="516">
    <w:name w:val="Нет списка516"/>
    <w:next w:val="a3"/>
    <w:uiPriority w:val="99"/>
    <w:semiHidden/>
    <w:unhideWhenUsed/>
    <w:rsid w:val="008315A8"/>
  </w:style>
  <w:style w:type="numbering" w:customStyle="1" w:styleId="616">
    <w:name w:val="Нет списка616"/>
    <w:next w:val="a3"/>
    <w:uiPriority w:val="99"/>
    <w:semiHidden/>
    <w:unhideWhenUsed/>
    <w:rsid w:val="008315A8"/>
  </w:style>
  <w:style w:type="numbering" w:customStyle="1" w:styleId="1116">
    <w:name w:val="Нет списка1116"/>
    <w:next w:val="a3"/>
    <w:uiPriority w:val="99"/>
    <w:semiHidden/>
    <w:unhideWhenUsed/>
    <w:rsid w:val="008315A8"/>
  </w:style>
  <w:style w:type="numbering" w:customStyle="1" w:styleId="11116">
    <w:name w:val="Нет списка11116"/>
    <w:next w:val="a3"/>
    <w:semiHidden/>
    <w:rsid w:val="008315A8"/>
  </w:style>
  <w:style w:type="numbering" w:customStyle="1" w:styleId="2116">
    <w:name w:val="Нет списка2116"/>
    <w:next w:val="a3"/>
    <w:uiPriority w:val="99"/>
    <w:semiHidden/>
    <w:unhideWhenUsed/>
    <w:rsid w:val="008315A8"/>
  </w:style>
  <w:style w:type="numbering" w:customStyle="1" w:styleId="3116">
    <w:name w:val="Нет списка3116"/>
    <w:next w:val="a3"/>
    <w:uiPriority w:val="99"/>
    <w:semiHidden/>
    <w:unhideWhenUsed/>
    <w:rsid w:val="008315A8"/>
  </w:style>
  <w:style w:type="numbering" w:customStyle="1" w:styleId="4116">
    <w:name w:val="Нет списка4116"/>
    <w:next w:val="a3"/>
    <w:uiPriority w:val="99"/>
    <w:semiHidden/>
    <w:unhideWhenUsed/>
    <w:rsid w:val="008315A8"/>
  </w:style>
  <w:style w:type="numbering" w:customStyle="1" w:styleId="5116">
    <w:name w:val="Нет списка5116"/>
    <w:next w:val="a3"/>
    <w:uiPriority w:val="99"/>
    <w:semiHidden/>
    <w:unhideWhenUsed/>
    <w:rsid w:val="008315A8"/>
  </w:style>
  <w:style w:type="numbering" w:customStyle="1" w:styleId="76">
    <w:name w:val="Нет списка76"/>
    <w:next w:val="a3"/>
    <w:uiPriority w:val="99"/>
    <w:semiHidden/>
    <w:unhideWhenUsed/>
    <w:rsid w:val="008315A8"/>
  </w:style>
  <w:style w:type="table" w:customStyle="1" w:styleId="361">
    <w:name w:val="Сетка таблицы36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">
    <w:name w:val="Нет списка1216"/>
    <w:next w:val="a3"/>
    <w:uiPriority w:val="99"/>
    <w:semiHidden/>
    <w:unhideWhenUsed/>
    <w:rsid w:val="008315A8"/>
  </w:style>
  <w:style w:type="numbering" w:customStyle="1" w:styleId="1126">
    <w:name w:val="Нет списка1126"/>
    <w:next w:val="a3"/>
    <w:semiHidden/>
    <w:rsid w:val="008315A8"/>
  </w:style>
  <w:style w:type="numbering" w:customStyle="1" w:styleId="226">
    <w:name w:val="Нет списка226"/>
    <w:next w:val="a3"/>
    <w:uiPriority w:val="99"/>
    <w:semiHidden/>
    <w:unhideWhenUsed/>
    <w:rsid w:val="008315A8"/>
  </w:style>
  <w:style w:type="table" w:customStyle="1" w:styleId="1260">
    <w:name w:val="Сетка таблицы126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3"/>
    <w:uiPriority w:val="99"/>
    <w:semiHidden/>
    <w:unhideWhenUsed/>
    <w:rsid w:val="008315A8"/>
  </w:style>
  <w:style w:type="numbering" w:customStyle="1" w:styleId="426">
    <w:name w:val="Нет списка426"/>
    <w:next w:val="a3"/>
    <w:uiPriority w:val="99"/>
    <w:semiHidden/>
    <w:unhideWhenUsed/>
    <w:rsid w:val="008315A8"/>
  </w:style>
  <w:style w:type="numbering" w:customStyle="1" w:styleId="526">
    <w:name w:val="Нет списка526"/>
    <w:next w:val="a3"/>
    <w:uiPriority w:val="99"/>
    <w:semiHidden/>
    <w:unhideWhenUsed/>
    <w:rsid w:val="008315A8"/>
  </w:style>
  <w:style w:type="numbering" w:customStyle="1" w:styleId="29">
    <w:name w:val="Нет списка29"/>
    <w:next w:val="a3"/>
    <w:uiPriority w:val="99"/>
    <w:semiHidden/>
    <w:unhideWhenUsed/>
    <w:rsid w:val="008315A8"/>
  </w:style>
  <w:style w:type="table" w:customStyle="1" w:styleId="101">
    <w:name w:val="Сетка таблицы10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3"/>
    <w:uiPriority w:val="99"/>
    <w:semiHidden/>
    <w:unhideWhenUsed/>
    <w:rsid w:val="008315A8"/>
  </w:style>
  <w:style w:type="numbering" w:customStyle="1" w:styleId="11100">
    <w:name w:val="Нет списка1110"/>
    <w:next w:val="a3"/>
    <w:semiHidden/>
    <w:rsid w:val="008315A8"/>
  </w:style>
  <w:style w:type="numbering" w:customStyle="1" w:styleId="2100">
    <w:name w:val="Нет списка210"/>
    <w:next w:val="a3"/>
    <w:uiPriority w:val="99"/>
    <w:semiHidden/>
    <w:unhideWhenUsed/>
    <w:rsid w:val="008315A8"/>
  </w:style>
  <w:style w:type="table" w:customStyle="1" w:styleId="190">
    <w:name w:val="Сетка таблицы19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9"/>
    <w:next w:val="a3"/>
    <w:uiPriority w:val="99"/>
    <w:semiHidden/>
    <w:unhideWhenUsed/>
    <w:rsid w:val="008315A8"/>
  </w:style>
  <w:style w:type="numbering" w:customStyle="1" w:styleId="49">
    <w:name w:val="Нет списка49"/>
    <w:next w:val="a3"/>
    <w:uiPriority w:val="99"/>
    <w:semiHidden/>
    <w:unhideWhenUsed/>
    <w:rsid w:val="008315A8"/>
  </w:style>
  <w:style w:type="numbering" w:customStyle="1" w:styleId="59">
    <w:name w:val="Нет списка59"/>
    <w:next w:val="a3"/>
    <w:uiPriority w:val="99"/>
    <w:semiHidden/>
    <w:unhideWhenUsed/>
    <w:rsid w:val="008315A8"/>
  </w:style>
  <w:style w:type="numbering" w:customStyle="1" w:styleId="67">
    <w:name w:val="Нет списка67"/>
    <w:next w:val="a3"/>
    <w:uiPriority w:val="99"/>
    <w:semiHidden/>
    <w:unhideWhenUsed/>
    <w:rsid w:val="008315A8"/>
  </w:style>
  <w:style w:type="numbering" w:customStyle="1" w:styleId="127">
    <w:name w:val="Нет списка127"/>
    <w:next w:val="a3"/>
    <w:semiHidden/>
    <w:rsid w:val="008315A8"/>
  </w:style>
  <w:style w:type="numbering" w:customStyle="1" w:styleId="217">
    <w:name w:val="Нет списка217"/>
    <w:next w:val="a3"/>
    <w:uiPriority w:val="99"/>
    <w:semiHidden/>
    <w:unhideWhenUsed/>
    <w:rsid w:val="008315A8"/>
  </w:style>
  <w:style w:type="table" w:customStyle="1" w:styleId="270">
    <w:name w:val="Сетка таблицы27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">
    <w:name w:val="Нет списка317"/>
    <w:next w:val="a3"/>
    <w:uiPriority w:val="99"/>
    <w:semiHidden/>
    <w:unhideWhenUsed/>
    <w:rsid w:val="008315A8"/>
  </w:style>
  <w:style w:type="table" w:customStyle="1" w:styleId="1170">
    <w:name w:val="Сетка таблицы117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">
    <w:name w:val="Нет списка417"/>
    <w:next w:val="a3"/>
    <w:uiPriority w:val="99"/>
    <w:semiHidden/>
    <w:unhideWhenUsed/>
    <w:rsid w:val="008315A8"/>
  </w:style>
  <w:style w:type="numbering" w:customStyle="1" w:styleId="517">
    <w:name w:val="Нет списка517"/>
    <w:next w:val="a3"/>
    <w:uiPriority w:val="99"/>
    <w:semiHidden/>
    <w:unhideWhenUsed/>
    <w:rsid w:val="008315A8"/>
  </w:style>
  <w:style w:type="numbering" w:customStyle="1" w:styleId="617">
    <w:name w:val="Нет списка617"/>
    <w:next w:val="a3"/>
    <w:uiPriority w:val="99"/>
    <w:semiHidden/>
    <w:unhideWhenUsed/>
    <w:rsid w:val="008315A8"/>
  </w:style>
  <w:style w:type="numbering" w:customStyle="1" w:styleId="1117">
    <w:name w:val="Нет списка1117"/>
    <w:next w:val="a3"/>
    <w:uiPriority w:val="99"/>
    <w:semiHidden/>
    <w:unhideWhenUsed/>
    <w:rsid w:val="008315A8"/>
  </w:style>
  <w:style w:type="numbering" w:customStyle="1" w:styleId="11117">
    <w:name w:val="Нет списка11117"/>
    <w:next w:val="a3"/>
    <w:semiHidden/>
    <w:rsid w:val="008315A8"/>
  </w:style>
  <w:style w:type="numbering" w:customStyle="1" w:styleId="2117">
    <w:name w:val="Нет списка2117"/>
    <w:next w:val="a3"/>
    <w:uiPriority w:val="99"/>
    <w:semiHidden/>
    <w:unhideWhenUsed/>
    <w:rsid w:val="008315A8"/>
  </w:style>
  <w:style w:type="numbering" w:customStyle="1" w:styleId="3117">
    <w:name w:val="Нет списка3117"/>
    <w:next w:val="a3"/>
    <w:uiPriority w:val="99"/>
    <w:semiHidden/>
    <w:unhideWhenUsed/>
    <w:rsid w:val="008315A8"/>
  </w:style>
  <w:style w:type="numbering" w:customStyle="1" w:styleId="4117">
    <w:name w:val="Нет списка4117"/>
    <w:next w:val="a3"/>
    <w:uiPriority w:val="99"/>
    <w:semiHidden/>
    <w:unhideWhenUsed/>
    <w:rsid w:val="008315A8"/>
  </w:style>
  <w:style w:type="numbering" w:customStyle="1" w:styleId="5117">
    <w:name w:val="Нет списка5117"/>
    <w:next w:val="a3"/>
    <w:uiPriority w:val="99"/>
    <w:semiHidden/>
    <w:unhideWhenUsed/>
    <w:rsid w:val="008315A8"/>
  </w:style>
  <w:style w:type="numbering" w:customStyle="1" w:styleId="77">
    <w:name w:val="Нет списка77"/>
    <w:next w:val="a3"/>
    <w:uiPriority w:val="99"/>
    <w:semiHidden/>
    <w:unhideWhenUsed/>
    <w:rsid w:val="008315A8"/>
  </w:style>
  <w:style w:type="table" w:customStyle="1" w:styleId="371">
    <w:name w:val="Сетка таблицы37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7"/>
    <w:next w:val="a3"/>
    <w:uiPriority w:val="99"/>
    <w:semiHidden/>
    <w:unhideWhenUsed/>
    <w:rsid w:val="008315A8"/>
  </w:style>
  <w:style w:type="numbering" w:customStyle="1" w:styleId="1127">
    <w:name w:val="Нет списка1127"/>
    <w:next w:val="a3"/>
    <w:semiHidden/>
    <w:rsid w:val="008315A8"/>
  </w:style>
  <w:style w:type="numbering" w:customStyle="1" w:styleId="227">
    <w:name w:val="Нет списка227"/>
    <w:next w:val="a3"/>
    <w:uiPriority w:val="99"/>
    <w:semiHidden/>
    <w:unhideWhenUsed/>
    <w:rsid w:val="008315A8"/>
  </w:style>
  <w:style w:type="table" w:customStyle="1" w:styleId="1270">
    <w:name w:val="Сетка таблицы127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">
    <w:name w:val="Нет списка327"/>
    <w:next w:val="a3"/>
    <w:uiPriority w:val="99"/>
    <w:semiHidden/>
    <w:unhideWhenUsed/>
    <w:rsid w:val="008315A8"/>
  </w:style>
  <w:style w:type="numbering" w:customStyle="1" w:styleId="427">
    <w:name w:val="Нет списка427"/>
    <w:next w:val="a3"/>
    <w:uiPriority w:val="99"/>
    <w:semiHidden/>
    <w:unhideWhenUsed/>
    <w:rsid w:val="008315A8"/>
  </w:style>
  <w:style w:type="numbering" w:customStyle="1" w:styleId="527">
    <w:name w:val="Нет списка527"/>
    <w:next w:val="a3"/>
    <w:uiPriority w:val="99"/>
    <w:semiHidden/>
    <w:unhideWhenUsed/>
    <w:rsid w:val="008315A8"/>
  </w:style>
  <w:style w:type="numbering" w:customStyle="1" w:styleId="300">
    <w:name w:val="Нет списка30"/>
    <w:next w:val="a3"/>
    <w:uiPriority w:val="99"/>
    <w:semiHidden/>
    <w:unhideWhenUsed/>
    <w:rsid w:val="008315A8"/>
  </w:style>
  <w:style w:type="numbering" w:customStyle="1" w:styleId="128">
    <w:name w:val="Нет списка128"/>
    <w:next w:val="a3"/>
    <w:uiPriority w:val="99"/>
    <w:semiHidden/>
    <w:unhideWhenUsed/>
    <w:rsid w:val="008315A8"/>
  </w:style>
  <w:style w:type="numbering" w:customStyle="1" w:styleId="1118">
    <w:name w:val="Нет списка1118"/>
    <w:next w:val="a3"/>
    <w:semiHidden/>
    <w:rsid w:val="008315A8"/>
  </w:style>
  <w:style w:type="numbering" w:customStyle="1" w:styleId="218">
    <w:name w:val="Нет списка218"/>
    <w:next w:val="a3"/>
    <w:uiPriority w:val="99"/>
    <w:semiHidden/>
    <w:unhideWhenUsed/>
    <w:rsid w:val="008315A8"/>
  </w:style>
  <w:style w:type="numbering" w:customStyle="1" w:styleId="3100">
    <w:name w:val="Нет списка310"/>
    <w:next w:val="a3"/>
    <w:uiPriority w:val="99"/>
    <w:semiHidden/>
    <w:unhideWhenUsed/>
    <w:rsid w:val="008315A8"/>
  </w:style>
  <w:style w:type="numbering" w:customStyle="1" w:styleId="4100">
    <w:name w:val="Нет списка410"/>
    <w:next w:val="a3"/>
    <w:uiPriority w:val="99"/>
    <w:semiHidden/>
    <w:unhideWhenUsed/>
    <w:rsid w:val="008315A8"/>
  </w:style>
  <w:style w:type="numbering" w:customStyle="1" w:styleId="5100">
    <w:name w:val="Нет списка510"/>
    <w:next w:val="a3"/>
    <w:uiPriority w:val="99"/>
    <w:semiHidden/>
    <w:unhideWhenUsed/>
    <w:rsid w:val="008315A8"/>
  </w:style>
  <w:style w:type="numbering" w:customStyle="1" w:styleId="68">
    <w:name w:val="Нет списка68"/>
    <w:next w:val="a3"/>
    <w:uiPriority w:val="99"/>
    <w:semiHidden/>
    <w:unhideWhenUsed/>
    <w:rsid w:val="008315A8"/>
  </w:style>
  <w:style w:type="numbering" w:customStyle="1" w:styleId="129">
    <w:name w:val="Нет списка129"/>
    <w:next w:val="a3"/>
    <w:semiHidden/>
    <w:rsid w:val="008315A8"/>
  </w:style>
  <w:style w:type="numbering" w:customStyle="1" w:styleId="219">
    <w:name w:val="Нет списка219"/>
    <w:next w:val="a3"/>
    <w:uiPriority w:val="99"/>
    <w:semiHidden/>
    <w:unhideWhenUsed/>
    <w:rsid w:val="008315A8"/>
  </w:style>
  <w:style w:type="numbering" w:customStyle="1" w:styleId="318">
    <w:name w:val="Нет списка318"/>
    <w:next w:val="a3"/>
    <w:uiPriority w:val="99"/>
    <w:semiHidden/>
    <w:unhideWhenUsed/>
    <w:rsid w:val="008315A8"/>
  </w:style>
  <w:style w:type="numbering" w:customStyle="1" w:styleId="418">
    <w:name w:val="Нет списка418"/>
    <w:next w:val="a3"/>
    <w:uiPriority w:val="99"/>
    <w:semiHidden/>
    <w:unhideWhenUsed/>
    <w:rsid w:val="008315A8"/>
  </w:style>
  <w:style w:type="numbering" w:customStyle="1" w:styleId="518">
    <w:name w:val="Нет списка518"/>
    <w:next w:val="a3"/>
    <w:uiPriority w:val="99"/>
    <w:semiHidden/>
    <w:unhideWhenUsed/>
    <w:rsid w:val="008315A8"/>
  </w:style>
  <w:style w:type="numbering" w:customStyle="1" w:styleId="618">
    <w:name w:val="Нет списка618"/>
    <w:next w:val="a3"/>
    <w:uiPriority w:val="99"/>
    <w:semiHidden/>
    <w:unhideWhenUsed/>
    <w:rsid w:val="008315A8"/>
  </w:style>
  <w:style w:type="numbering" w:customStyle="1" w:styleId="1119">
    <w:name w:val="Нет списка1119"/>
    <w:next w:val="a3"/>
    <w:uiPriority w:val="99"/>
    <w:semiHidden/>
    <w:unhideWhenUsed/>
    <w:rsid w:val="008315A8"/>
  </w:style>
  <w:style w:type="numbering" w:customStyle="1" w:styleId="11118">
    <w:name w:val="Нет списка11118"/>
    <w:next w:val="a3"/>
    <w:semiHidden/>
    <w:rsid w:val="008315A8"/>
  </w:style>
  <w:style w:type="numbering" w:customStyle="1" w:styleId="2118">
    <w:name w:val="Нет списка2118"/>
    <w:next w:val="a3"/>
    <w:uiPriority w:val="99"/>
    <w:semiHidden/>
    <w:unhideWhenUsed/>
    <w:rsid w:val="008315A8"/>
  </w:style>
  <w:style w:type="numbering" w:customStyle="1" w:styleId="3118">
    <w:name w:val="Нет списка3118"/>
    <w:next w:val="a3"/>
    <w:uiPriority w:val="99"/>
    <w:semiHidden/>
    <w:unhideWhenUsed/>
    <w:rsid w:val="008315A8"/>
  </w:style>
  <w:style w:type="numbering" w:customStyle="1" w:styleId="4118">
    <w:name w:val="Нет списка4118"/>
    <w:next w:val="a3"/>
    <w:uiPriority w:val="99"/>
    <w:semiHidden/>
    <w:unhideWhenUsed/>
    <w:rsid w:val="008315A8"/>
  </w:style>
  <w:style w:type="numbering" w:customStyle="1" w:styleId="5118">
    <w:name w:val="Нет списка5118"/>
    <w:next w:val="a3"/>
    <w:uiPriority w:val="99"/>
    <w:semiHidden/>
    <w:unhideWhenUsed/>
    <w:rsid w:val="008315A8"/>
  </w:style>
  <w:style w:type="numbering" w:customStyle="1" w:styleId="78">
    <w:name w:val="Нет списка78"/>
    <w:next w:val="a3"/>
    <w:uiPriority w:val="99"/>
    <w:semiHidden/>
    <w:unhideWhenUsed/>
    <w:rsid w:val="008315A8"/>
  </w:style>
  <w:style w:type="numbering" w:customStyle="1" w:styleId="1218">
    <w:name w:val="Нет списка1218"/>
    <w:next w:val="a3"/>
    <w:uiPriority w:val="99"/>
    <w:semiHidden/>
    <w:unhideWhenUsed/>
    <w:rsid w:val="008315A8"/>
  </w:style>
  <w:style w:type="numbering" w:customStyle="1" w:styleId="1128">
    <w:name w:val="Нет списка1128"/>
    <w:next w:val="a3"/>
    <w:semiHidden/>
    <w:rsid w:val="008315A8"/>
  </w:style>
  <w:style w:type="numbering" w:customStyle="1" w:styleId="228">
    <w:name w:val="Нет списка228"/>
    <w:next w:val="a3"/>
    <w:uiPriority w:val="99"/>
    <w:semiHidden/>
    <w:unhideWhenUsed/>
    <w:rsid w:val="008315A8"/>
  </w:style>
  <w:style w:type="numbering" w:customStyle="1" w:styleId="328">
    <w:name w:val="Нет списка328"/>
    <w:next w:val="a3"/>
    <w:uiPriority w:val="99"/>
    <w:semiHidden/>
    <w:unhideWhenUsed/>
    <w:rsid w:val="008315A8"/>
  </w:style>
  <w:style w:type="numbering" w:customStyle="1" w:styleId="428">
    <w:name w:val="Нет списка428"/>
    <w:next w:val="a3"/>
    <w:uiPriority w:val="99"/>
    <w:semiHidden/>
    <w:unhideWhenUsed/>
    <w:rsid w:val="008315A8"/>
  </w:style>
  <w:style w:type="numbering" w:customStyle="1" w:styleId="528">
    <w:name w:val="Нет списка528"/>
    <w:next w:val="a3"/>
    <w:uiPriority w:val="99"/>
    <w:semiHidden/>
    <w:unhideWhenUsed/>
    <w:rsid w:val="008315A8"/>
  </w:style>
  <w:style w:type="numbering" w:customStyle="1" w:styleId="810">
    <w:name w:val="Нет списка81"/>
    <w:next w:val="a3"/>
    <w:uiPriority w:val="99"/>
    <w:semiHidden/>
    <w:unhideWhenUsed/>
    <w:rsid w:val="008315A8"/>
  </w:style>
  <w:style w:type="numbering" w:customStyle="1" w:styleId="1310">
    <w:name w:val="Нет списка131"/>
    <w:next w:val="a3"/>
    <w:semiHidden/>
    <w:rsid w:val="008315A8"/>
  </w:style>
  <w:style w:type="numbering" w:customStyle="1" w:styleId="2310">
    <w:name w:val="Нет списка231"/>
    <w:next w:val="a3"/>
    <w:uiPriority w:val="99"/>
    <w:semiHidden/>
    <w:unhideWhenUsed/>
    <w:rsid w:val="008315A8"/>
  </w:style>
  <w:style w:type="numbering" w:customStyle="1" w:styleId="3310">
    <w:name w:val="Нет списка331"/>
    <w:next w:val="a3"/>
    <w:uiPriority w:val="99"/>
    <w:semiHidden/>
    <w:unhideWhenUsed/>
    <w:rsid w:val="008315A8"/>
  </w:style>
  <w:style w:type="numbering" w:customStyle="1" w:styleId="431">
    <w:name w:val="Нет списка431"/>
    <w:next w:val="a3"/>
    <w:uiPriority w:val="99"/>
    <w:semiHidden/>
    <w:unhideWhenUsed/>
    <w:rsid w:val="008315A8"/>
  </w:style>
  <w:style w:type="numbering" w:customStyle="1" w:styleId="531">
    <w:name w:val="Нет списка531"/>
    <w:next w:val="a3"/>
    <w:uiPriority w:val="99"/>
    <w:semiHidden/>
    <w:unhideWhenUsed/>
    <w:rsid w:val="008315A8"/>
  </w:style>
  <w:style w:type="numbering" w:customStyle="1" w:styleId="621">
    <w:name w:val="Нет списка621"/>
    <w:next w:val="a3"/>
    <w:uiPriority w:val="99"/>
    <w:semiHidden/>
    <w:unhideWhenUsed/>
    <w:rsid w:val="008315A8"/>
  </w:style>
  <w:style w:type="numbering" w:customStyle="1" w:styleId="1131">
    <w:name w:val="Нет списка1131"/>
    <w:next w:val="a3"/>
    <w:uiPriority w:val="99"/>
    <w:semiHidden/>
    <w:unhideWhenUsed/>
    <w:rsid w:val="008315A8"/>
  </w:style>
  <w:style w:type="numbering" w:customStyle="1" w:styleId="11121">
    <w:name w:val="Нет списка11121"/>
    <w:next w:val="a3"/>
    <w:semiHidden/>
    <w:rsid w:val="008315A8"/>
  </w:style>
  <w:style w:type="numbering" w:customStyle="1" w:styleId="2121">
    <w:name w:val="Нет списка2121"/>
    <w:next w:val="a3"/>
    <w:uiPriority w:val="99"/>
    <w:semiHidden/>
    <w:unhideWhenUsed/>
    <w:rsid w:val="008315A8"/>
  </w:style>
  <w:style w:type="numbering" w:customStyle="1" w:styleId="3121">
    <w:name w:val="Нет списка3121"/>
    <w:next w:val="a3"/>
    <w:uiPriority w:val="99"/>
    <w:semiHidden/>
    <w:unhideWhenUsed/>
    <w:rsid w:val="008315A8"/>
  </w:style>
  <w:style w:type="numbering" w:customStyle="1" w:styleId="4121">
    <w:name w:val="Нет списка4121"/>
    <w:next w:val="a3"/>
    <w:uiPriority w:val="99"/>
    <w:semiHidden/>
    <w:unhideWhenUsed/>
    <w:rsid w:val="008315A8"/>
  </w:style>
  <w:style w:type="numbering" w:customStyle="1" w:styleId="5121">
    <w:name w:val="Нет списка5121"/>
    <w:next w:val="a3"/>
    <w:uiPriority w:val="99"/>
    <w:semiHidden/>
    <w:unhideWhenUsed/>
    <w:rsid w:val="008315A8"/>
  </w:style>
  <w:style w:type="numbering" w:customStyle="1" w:styleId="711">
    <w:name w:val="Нет списка711"/>
    <w:next w:val="a3"/>
    <w:uiPriority w:val="99"/>
    <w:semiHidden/>
    <w:unhideWhenUsed/>
    <w:rsid w:val="008315A8"/>
  </w:style>
  <w:style w:type="numbering" w:customStyle="1" w:styleId="1221">
    <w:name w:val="Нет списка1221"/>
    <w:next w:val="a3"/>
    <w:uiPriority w:val="99"/>
    <w:semiHidden/>
    <w:unhideWhenUsed/>
    <w:rsid w:val="008315A8"/>
  </w:style>
  <w:style w:type="numbering" w:customStyle="1" w:styleId="11211">
    <w:name w:val="Нет списка11211"/>
    <w:next w:val="a3"/>
    <w:semiHidden/>
    <w:rsid w:val="008315A8"/>
  </w:style>
  <w:style w:type="numbering" w:customStyle="1" w:styleId="2211">
    <w:name w:val="Нет списка2211"/>
    <w:next w:val="a3"/>
    <w:uiPriority w:val="99"/>
    <w:semiHidden/>
    <w:unhideWhenUsed/>
    <w:rsid w:val="008315A8"/>
  </w:style>
  <w:style w:type="numbering" w:customStyle="1" w:styleId="3211">
    <w:name w:val="Нет списка3211"/>
    <w:next w:val="a3"/>
    <w:uiPriority w:val="99"/>
    <w:semiHidden/>
    <w:unhideWhenUsed/>
    <w:rsid w:val="008315A8"/>
  </w:style>
  <w:style w:type="numbering" w:customStyle="1" w:styleId="4211">
    <w:name w:val="Нет списка4211"/>
    <w:next w:val="a3"/>
    <w:uiPriority w:val="99"/>
    <w:semiHidden/>
    <w:unhideWhenUsed/>
    <w:rsid w:val="008315A8"/>
  </w:style>
  <w:style w:type="numbering" w:customStyle="1" w:styleId="5211">
    <w:name w:val="Нет списка5211"/>
    <w:next w:val="a3"/>
    <w:uiPriority w:val="99"/>
    <w:semiHidden/>
    <w:unhideWhenUsed/>
    <w:rsid w:val="008315A8"/>
  </w:style>
  <w:style w:type="numbering" w:customStyle="1" w:styleId="811">
    <w:name w:val="Нет списка811"/>
    <w:next w:val="a3"/>
    <w:uiPriority w:val="99"/>
    <w:semiHidden/>
    <w:unhideWhenUsed/>
    <w:rsid w:val="008315A8"/>
  </w:style>
  <w:style w:type="numbering" w:customStyle="1" w:styleId="1311">
    <w:name w:val="Нет списка1311"/>
    <w:next w:val="a3"/>
    <w:uiPriority w:val="99"/>
    <w:semiHidden/>
    <w:unhideWhenUsed/>
    <w:rsid w:val="008315A8"/>
  </w:style>
  <w:style w:type="numbering" w:customStyle="1" w:styleId="11311">
    <w:name w:val="Нет списка11311"/>
    <w:next w:val="a3"/>
    <w:semiHidden/>
    <w:rsid w:val="008315A8"/>
  </w:style>
  <w:style w:type="numbering" w:customStyle="1" w:styleId="2311">
    <w:name w:val="Нет списка2311"/>
    <w:next w:val="a3"/>
    <w:uiPriority w:val="99"/>
    <w:semiHidden/>
    <w:unhideWhenUsed/>
    <w:rsid w:val="008315A8"/>
  </w:style>
  <w:style w:type="numbering" w:customStyle="1" w:styleId="3311">
    <w:name w:val="Нет списка3311"/>
    <w:next w:val="a3"/>
    <w:uiPriority w:val="99"/>
    <w:semiHidden/>
    <w:unhideWhenUsed/>
    <w:rsid w:val="008315A8"/>
  </w:style>
  <w:style w:type="numbering" w:customStyle="1" w:styleId="4311">
    <w:name w:val="Нет списка4311"/>
    <w:next w:val="a3"/>
    <w:uiPriority w:val="99"/>
    <w:semiHidden/>
    <w:unhideWhenUsed/>
    <w:rsid w:val="008315A8"/>
  </w:style>
  <w:style w:type="numbering" w:customStyle="1" w:styleId="5311">
    <w:name w:val="Нет списка5311"/>
    <w:next w:val="a3"/>
    <w:uiPriority w:val="99"/>
    <w:semiHidden/>
    <w:unhideWhenUsed/>
    <w:rsid w:val="008315A8"/>
  </w:style>
  <w:style w:type="numbering" w:customStyle="1" w:styleId="6111">
    <w:name w:val="Нет списка6111"/>
    <w:next w:val="a3"/>
    <w:uiPriority w:val="99"/>
    <w:semiHidden/>
    <w:unhideWhenUsed/>
    <w:rsid w:val="008315A8"/>
  </w:style>
  <w:style w:type="numbering" w:customStyle="1" w:styleId="12111">
    <w:name w:val="Нет списка12111"/>
    <w:next w:val="a3"/>
    <w:semiHidden/>
    <w:rsid w:val="008315A8"/>
  </w:style>
  <w:style w:type="numbering" w:customStyle="1" w:styleId="21111">
    <w:name w:val="Нет списка21111"/>
    <w:next w:val="a3"/>
    <w:uiPriority w:val="99"/>
    <w:semiHidden/>
    <w:unhideWhenUsed/>
    <w:rsid w:val="008315A8"/>
  </w:style>
  <w:style w:type="numbering" w:customStyle="1" w:styleId="31111">
    <w:name w:val="Нет списка31111"/>
    <w:next w:val="a3"/>
    <w:uiPriority w:val="99"/>
    <w:semiHidden/>
    <w:unhideWhenUsed/>
    <w:rsid w:val="008315A8"/>
  </w:style>
  <w:style w:type="numbering" w:customStyle="1" w:styleId="41111">
    <w:name w:val="Нет списка41111"/>
    <w:next w:val="a3"/>
    <w:uiPriority w:val="99"/>
    <w:semiHidden/>
    <w:unhideWhenUsed/>
    <w:rsid w:val="008315A8"/>
  </w:style>
  <w:style w:type="numbering" w:customStyle="1" w:styleId="51111">
    <w:name w:val="Нет списка51111"/>
    <w:next w:val="a3"/>
    <w:uiPriority w:val="99"/>
    <w:semiHidden/>
    <w:unhideWhenUsed/>
    <w:rsid w:val="008315A8"/>
  </w:style>
  <w:style w:type="numbering" w:customStyle="1" w:styleId="61111">
    <w:name w:val="Нет списка61111"/>
    <w:next w:val="a3"/>
    <w:uiPriority w:val="99"/>
    <w:semiHidden/>
    <w:unhideWhenUsed/>
    <w:rsid w:val="008315A8"/>
  </w:style>
  <w:style w:type="numbering" w:customStyle="1" w:styleId="111111">
    <w:name w:val="Нет списка111111"/>
    <w:next w:val="a3"/>
    <w:uiPriority w:val="99"/>
    <w:semiHidden/>
    <w:unhideWhenUsed/>
    <w:rsid w:val="008315A8"/>
  </w:style>
  <w:style w:type="numbering" w:customStyle="1" w:styleId="1111111">
    <w:name w:val="Нет списка1111111"/>
    <w:next w:val="a3"/>
    <w:semiHidden/>
    <w:rsid w:val="008315A8"/>
  </w:style>
  <w:style w:type="numbering" w:customStyle="1" w:styleId="211111">
    <w:name w:val="Нет списка211111"/>
    <w:next w:val="a3"/>
    <w:uiPriority w:val="99"/>
    <w:semiHidden/>
    <w:unhideWhenUsed/>
    <w:rsid w:val="008315A8"/>
  </w:style>
  <w:style w:type="numbering" w:customStyle="1" w:styleId="311111">
    <w:name w:val="Нет списка311111"/>
    <w:next w:val="a3"/>
    <w:uiPriority w:val="99"/>
    <w:semiHidden/>
    <w:unhideWhenUsed/>
    <w:rsid w:val="008315A8"/>
  </w:style>
  <w:style w:type="numbering" w:customStyle="1" w:styleId="411111">
    <w:name w:val="Нет списка411111"/>
    <w:next w:val="a3"/>
    <w:uiPriority w:val="99"/>
    <w:semiHidden/>
    <w:unhideWhenUsed/>
    <w:rsid w:val="008315A8"/>
  </w:style>
  <w:style w:type="numbering" w:customStyle="1" w:styleId="511111">
    <w:name w:val="Нет списка511111"/>
    <w:next w:val="a3"/>
    <w:uiPriority w:val="99"/>
    <w:semiHidden/>
    <w:unhideWhenUsed/>
    <w:rsid w:val="008315A8"/>
  </w:style>
  <w:style w:type="numbering" w:customStyle="1" w:styleId="7111">
    <w:name w:val="Нет списка7111"/>
    <w:next w:val="a3"/>
    <w:uiPriority w:val="99"/>
    <w:semiHidden/>
    <w:unhideWhenUsed/>
    <w:rsid w:val="008315A8"/>
  </w:style>
  <w:style w:type="numbering" w:customStyle="1" w:styleId="121111">
    <w:name w:val="Нет списка121111"/>
    <w:next w:val="a3"/>
    <w:uiPriority w:val="99"/>
    <w:semiHidden/>
    <w:unhideWhenUsed/>
    <w:rsid w:val="008315A8"/>
  </w:style>
  <w:style w:type="numbering" w:customStyle="1" w:styleId="112111">
    <w:name w:val="Нет списка112111"/>
    <w:next w:val="a3"/>
    <w:semiHidden/>
    <w:rsid w:val="008315A8"/>
  </w:style>
  <w:style w:type="numbering" w:customStyle="1" w:styleId="22111">
    <w:name w:val="Нет списка22111"/>
    <w:next w:val="a3"/>
    <w:uiPriority w:val="99"/>
    <w:semiHidden/>
    <w:unhideWhenUsed/>
    <w:rsid w:val="008315A8"/>
  </w:style>
  <w:style w:type="numbering" w:customStyle="1" w:styleId="32111">
    <w:name w:val="Нет списка32111"/>
    <w:next w:val="a3"/>
    <w:uiPriority w:val="99"/>
    <w:semiHidden/>
    <w:unhideWhenUsed/>
    <w:rsid w:val="008315A8"/>
  </w:style>
  <w:style w:type="numbering" w:customStyle="1" w:styleId="42111">
    <w:name w:val="Нет списка42111"/>
    <w:next w:val="a3"/>
    <w:uiPriority w:val="99"/>
    <w:semiHidden/>
    <w:unhideWhenUsed/>
    <w:rsid w:val="008315A8"/>
  </w:style>
  <w:style w:type="numbering" w:customStyle="1" w:styleId="52111">
    <w:name w:val="Нет списка52111"/>
    <w:next w:val="a3"/>
    <w:uiPriority w:val="99"/>
    <w:semiHidden/>
    <w:unhideWhenUsed/>
    <w:rsid w:val="008315A8"/>
  </w:style>
  <w:style w:type="numbering" w:customStyle="1" w:styleId="910">
    <w:name w:val="Нет списка91"/>
    <w:next w:val="a3"/>
    <w:uiPriority w:val="99"/>
    <w:semiHidden/>
    <w:unhideWhenUsed/>
    <w:rsid w:val="008315A8"/>
  </w:style>
  <w:style w:type="numbering" w:customStyle="1" w:styleId="1410">
    <w:name w:val="Нет списка141"/>
    <w:next w:val="a3"/>
    <w:uiPriority w:val="99"/>
    <w:semiHidden/>
    <w:unhideWhenUsed/>
    <w:rsid w:val="008315A8"/>
  </w:style>
  <w:style w:type="numbering" w:customStyle="1" w:styleId="1141">
    <w:name w:val="Нет списка1141"/>
    <w:next w:val="a3"/>
    <w:semiHidden/>
    <w:rsid w:val="008315A8"/>
  </w:style>
  <w:style w:type="numbering" w:customStyle="1" w:styleId="2410">
    <w:name w:val="Нет списка241"/>
    <w:next w:val="a3"/>
    <w:uiPriority w:val="99"/>
    <w:semiHidden/>
    <w:unhideWhenUsed/>
    <w:rsid w:val="008315A8"/>
  </w:style>
  <w:style w:type="numbering" w:customStyle="1" w:styleId="3410">
    <w:name w:val="Нет списка341"/>
    <w:next w:val="a3"/>
    <w:uiPriority w:val="99"/>
    <w:semiHidden/>
    <w:unhideWhenUsed/>
    <w:rsid w:val="008315A8"/>
  </w:style>
  <w:style w:type="numbering" w:customStyle="1" w:styleId="441">
    <w:name w:val="Нет списка441"/>
    <w:next w:val="a3"/>
    <w:uiPriority w:val="99"/>
    <w:semiHidden/>
    <w:unhideWhenUsed/>
    <w:rsid w:val="008315A8"/>
  </w:style>
  <w:style w:type="numbering" w:customStyle="1" w:styleId="541">
    <w:name w:val="Нет списка541"/>
    <w:next w:val="a3"/>
    <w:uiPriority w:val="99"/>
    <w:semiHidden/>
    <w:unhideWhenUsed/>
    <w:rsid w:val="008315A8"/>
  </w:style>
  <w:style w:type="numbering" w:customStyle="1" w:styleId="6211">
    <w:name w:val="Нет списка6211"/>
    <w:next w:val="a3"/>
    <w:uiPriority w:val="99"/>
    <w:semiHidden/>
    <w:unhideWhenUsed/>
    <w:rsid w:val="008315A8"/>
  </w:style>
  <w:style w:type="numbering" w:customStyle="1" w:styleId="12211">
    <w:name w:val="Нет списка12211"/>
    <w:next w:val="a3"/>
    <w:semiHidden/>
    <w:rsid w:val="008315A8"/>
  </w:style>
  <w:style w:type="numbering" w:customStyle="1" w:styleId="21211">
    <w:name w:val="Нет списка21211"/>
    <w:next w:val="a3"/>
    <w:uiPriority w:val="99"/>
    <w:semiHidden/>
    <w:unhideWhenUsed/>
    <w:rsid w:val="008315A8"/>
  </w:style>
  <w:style w:type="numbering" w:customStyle="1" w:styleId="31211">
    <w:name w:val="Нет списка31211"/>
    <w:next w:val="a3"/>
    <w:uiPriority w:val="99"/>
    <w:semiHidden/>
    <w:unhideWhenUsed/>
    <w:rsid w:val="008315A8"/>
  </w:style>
  <w:style w:type="numbering" w:customStyle="1" w:styleId="41211">
    <w:name w:val="Нет списка41211"/>
    <w:next w:val="a3"/>
    <w:uiPriority w:val="99"/>
    <w:semiHidden/>
    <w:unhideWhenUsed/>
    <w:rsid w:val="008315A8"/>
  </w:style>
  <w:style w:type="numbering" w:customStyle="1" w:styleId="51211">
    <w:name w:val="Нет списка51211"/>
    <w:next w:val="a3"/>
    <w:uiPriority w:val="99"/>
    <w:semiHidden/>
    <w:unhideWhenUsed/>
    <w:rsid w:val="008315A8"/>
  </w:style>
  <w:style w:type="numbering" w:customStyle="1" w:styleId="6121">
    <w:name w:val="Нет списка6121"/>
    <w:next w:val="a3"/>
    <w:uiPriority w:val="99"/>
    <w:semiHidden/>
    <w:unhideWhenUsed/>
    <w:rsid w:val="008315A8"/>
  </w:style>
  <w:style w:type="numbering" w:customStyle="1" w:styleId="111211">
    <w:name w:val="Нет списка111211"/>
    <w:next w:val="a3"/>
    <w:uiPriority w:val="99"/>
    <w:semiHidden/>
    <w:unhideWhenUsed/>
    <w:rsid w:val="008315A8"/>
  </w:style>
  <w:style w:type="numbering" w:customStyle="1" w:styleId="111121">
    <w:name w:val="Нет списка111121"/>
    <w:next w:val="a3"/>
    <w:semiHidden/>
    <w:rsid w:val="008315A8"/>
  </w:style>
  <w:style w:type="numbering" w:customStyle="1" w:styleId="21121">
    <w:name w:val="Нет списка21121"/>
    <w:next w:val="a3"/>
    <w:uiPriority w:val="99"/>
    <w:semiHidden/>
    <w:unhideWhenUsed/>
    <w:rsid w:val="008315A8"/>
  </w:style>
  <w:style w:type="numbering" w:customStyle="1" w:styleId="31121">
    <w:name w:val="Нет списка31121"/>
    <w:next w:val="a3"/>
    <w:uiPriority w:val="99"/>
    <w:semiHidden/>
    <w:unhideWhenUsed/>
    <w:rsid w:val="008315A8"/>
  </w:style>
  <w:style w:type="numbering" w:customStyle="1" w:styleId="41121">
    <w:name w:val="Нет списка41121"/>
    <w:next w:val="a3"/>
    <w:uiPriority w:val="99"/>
    <w:semiHidden/>
    <w:unhideWhenUsed/>
    <w:rsid w:val="008315A8"/>
  </w:style>
  <w:style w:type="numbering" w:customStyle="1" w:styleId="51121">
    <w:name w:val="Нет списка51121"/>
    <w:next w:val="a3"/>
    <w:uiPriority w:val="99"/>
    <w:semiHidden/>
    <w:unhideWhenUsed/>
    <w:rsid w:val="008315A8"/>
  </w:style>
  <w:style w:type="numbering" w:customStyle="1" w:styleId="721">
    <w:name w:val="Нет списка721"/>
    <w:next w:val="a3"/>
    <w:uiPriority w:val="99"/>
    <w:semiHidden/>
    <w:unhideWhenUsed/>
    <w:rsid w:val="008315A8"/>
  </w:style>
  <w:style w:type="numbering" w:customStyle="1" w:styleId="12121">
    <w:name w:val="Нет списка12121"/>
    <w:next w:val="a3"/>
    <w:uiPriority w:val="99"/>
    <w:semiHidden/>
    <w:unhideWhenUsed/>
    <w:rsid w:val="008315A8"/>
  </w:style>
  <w:style w:type="numbering" w:customStyle="1" w:styleId="11221">
    <w:name w:val="Нет списка11221"/>
    <w:next w:val="a3"/>
    <w:semiHidden/>
    <w:rsid w:val="008315A8"/>
  </w:style>
  <w:style w:type="numbering" w:customStyle="1" w:styleId="2221">
    <w:name w:val="Нет списка2221"/>
    <w:next w:val="a3"/>
    <w:uiPriority w:val="99"/>
    <w:semiHidden/>
    <w:unhideWhenUsed/>
    <w:rsid w:val="008315A8"/>
  </w:style>
  <w:style w:type="numbering" w:customStyle="1" w:styleId="3221">
    <w:name w:val="Нет списка3221"/>
    <w:next w:val="a3"/>
    <w:uiPriority w:val="99"/>
    <w:semiHidden/>
    <w:unhideWhenUsed/>
    <w:rsid w:val="008315A8"/>
  </w:style>
  <w:style w:type="numbering" w:customStyle="1" w:styleId="4221">
    <w:name w:val="Нет списка4221"/>
    <w:next w:val="a3"/>
    <w:uiPriority w:val="99"/>
    <w:semiHidden/>
    <w:unhideWhenUsed/>
    <w:rsid w:val="008315A8"/>
  </w:style>
  <w:style w:type="numbering" w:customStyle="1" w:styleId="5221">
    <w:name w:val="Нет списка5221"/>
    <w:next w:val="a3"/>
    <w:uiPriority w:val="99"/>
    <w:semiHidden/>
    <w:unhideWhenUsed/>
    <w:rsid w:val="008315A8"/>
  </w:style>
  <w:style w:type="numbering" w:customStyle="1" w:styleId="1010">
    <w:name w:val="Нет списка101"/>
    <w:next w:val="a3"/>
    <w:uiPriority w:val="99"/>
    <w:semiHidden/>
    <w:unhideWhenUsed/>
    <w:rsid w:val="008315A8"/>
  </w:style>
  <w:style w:type="numbering" w:customStyle="1" w:styleId="1510">
    <w:name w:val="Нет списка151"/>
    <w:next w:val="a3"/>
    <w:uiPriority w:val="99"/>
    <w:semiHidden/>
    <w:unhideWhenUsed/>
    <w:rsid w:val="008315A8"/>
  </w:style>
  <w:style w:type="numbering" w:customStyle="1" w:styleId="1610">
    <w:name w:val="Нет списка161"/>
    <w:next w:val="a3"/>
    <w:uiPriority w:val="99"/>
    <w:semiHidden/>
    <w:unhideWhenUsed/>
    <w:rsid w:val="008315A8"/>
  </w:style>
  <w:style w:type="numbering" w:customStyle="1" w:styleId="1151">
    <w:name w:val="Нет списка1151"/>
    <w:next w:val="a3"/>
    <w:semiHidden/>
    <w:rsid w:val="008315A8"/>
  </w:style>
  <w:style w:type="numbering" w:customStyle="1" w:styleId="2510">
    <w:name w:val="Нет списка251"/>
    <w:next w:val="a3"/>
    <w:uiPriority w:val="99"/>
    <w:semiHidden/>
    <w:unhideWhenUsed/>
    <w:rsid w:val="008315A8"/>
  </w:style>
  <w:style w:type="numbering" w:customStyle="1" w:styleId="3510">
    <w:name w:val="Нет списка351"/>
    <w:next w:val="a3"/>
    <w:uiPriority w:val="99"/>
    <w:semiHidden/>
    <w:unhideWhenUsed/>
    <w:rsid w:val="008315A8"/>
  </w:style>
  <w:style w:type="numbering" w:customStyle="1" w:styleId="451">
    <w:name w:val="Нет списка451"/>
    <w:next w:val="a3"/>
    <w:uiPriority w:val="99"/>
    <w:semiHidden/>
    <w:unhideWhenUsed/>
    <w:rsid w:val="008315A8"/>
  </w:style>
  <w:style w:type="numbering" w:customStyle="1" w:styleId="551">
    <w:name w:val="Нет списка551"/>
    <w:next w:val="a3"/>
    <w:uiPriority w:val="99"/>
    <w:semiHidden/>
    <w:unhideWhenUsed/>
    <w:rsid w:val="008315A8"/>
  </w:style>
  <w:style w:type="numbering" w:customStyle="1" w:styleId="631">
    <w:name w:val="Нет списка631"/>
    <w:next w:val="a3"/>
    <w:uiPriority w:val="99"/>
    <w:semiHidden/>
    <w:unhideWhenUsed/>
    <w:rsid w:val="008315A8"/>
  </w:style>
  <w:style w:type="numbering" w:customStyle="1" w:styleId="1231">
    <w:name w:val="Нет списка1231"/>
    <w:next w:val="a3"/>
    <w:semiHidden/>
    <w:rsid w:val="008315A8"/>
  </w:style>
  <w:style w:type="numbering" w:customStyle="1" w:styleId="2131">
    <w:name w:val="Нет списка2131"/>
    <w:next w:val="a3"/>
    <w:uiPriority w:val="99"/>
    <w:semiHidden/>
    <w:unhideWhenUsed/>
    <w:rsid w:val="008315A8"/>
  </w:style>
  <w:style w:type="numbering" w:customStyle="1" w:styleId="3131">
    <w:name w:val="Нет списка3131"/>
    <w:next w:val="a3"/>
    <w:uiPriority w:val="99"/>
    <w:semiHidden/>
    <w:unhideWhenUsed/>
    <w:rsid w:val="008315A8"/>
  </w:style>
  <w:style w:type="numbering" w:customStyle="1" w:styleId="4131">
    <w:name w:val="Нет списка4131"/>
    <w:next w:val="a3"/>
    <w:uiPriority w:val="99"/>
    <w:semiHidden/>
    <w:unhideWhenUsed/>
    <w:rsid w:val="008315A8"/>
  </w:style>
  <w:style w:type="numbering" w:customStyle="1" w:styleId="5131">
    <w:name w:val="Нет списка5131"/>
    <w:next w:val="a3"/>
    <w:uiPriority w:val="99"/>
    <w:semiHidden/>
    <w:unhideWhenUsed/>
    <w:rsid w:val="008315A8"/>
  </w:style>
  <w:style w:type="numbering" w:customStyle="1" w:styleId="6131">
    <w:name w:val="Нет списка6131"/>
    <w:next w:val="a3"/>
    <w:uiPriority w:val="99"/>
    <w:semiHidden/>
    <w:unhideWhenUsed/>
    <w:rsid w:val="008315A8"/>
  </w:style>
  <w:style w:type="numbering" w:customStyle="1" w:styleId="11131">
    <w:name w:val="Нет списка11131"/>
    <w:next w:val="a3"/>
    <w:uiPriority w:val="99"/>
    <w:semiHidden/>
    <w:unhideWhenUsed/>
    <w:rsid w:val="008315A8"/>
  </w:style>
  <w:style w:type="numbering" w:customStyle="1" w:styleId="111131">
    <w:name w:val="Нет списка111131"/>
    <w:next w:val="a3"/>
    <w:semiHidden/>
    <w:rsid w:val="008315A8"/>
  </w:style>
  <w:style w:type="numbering" w:customStyle="1" w:styleId="21131">
    <w:name w:val="Нет списка21131"/>
    <w:next w:val="a3"/>
    <w:uiPriority w:val="99"/>
    <w:semiHidden/>
    <w:unhideWhenUsed/>
    <w:rsid w:val="008315A8"/>
  </w:style>
  <w:style w:type="numbering" w:customStyle="1" w:styleId="31131">
    <w:name w:val="Нет списка31131"/>
    <w:next w:val="a3"/>
    <w:uiPriority w:val="99"/>
    <w:semiHidden/>
    <w:unhideWhenUsed/>
    <w:rsid w:val="008315A8"/>
  </w:style>
  <w:style w:type="numbering" w:customStyle="1" w:styleId="41131">
    <w:name w:val="Нет списка41131"/>
    <w:next w:val="a3"/>
    <w:uiPriority w:val="99"/>
    <w:semiHidden/>
    <w:unhideWhenUsed/>
    <w:rsid w:val="008315A8"/>
  </w:style>
  <w:style w:type="numbering" w:customStyle="1" w:styleId="51131">
    <w:name w:val="Нет списка51131"/>
    <w:next w:val="a3"/>
    <w:uiPriority w:val="99"/>
    <w:semiHidden/>
    <w:unhideWhenUsed/>
    <w:rsid w:val="008315A8"/>
  </w:style>
  <w:style w:type="numbering" w:customStyle="1" w:styleId="731">
    <w:name w:val="Нет списка731"/>
    <w:next w:val="a3"/>
    <w:uiPriority w:val="99"/>
    <w:semiHidden/>
    <w:unhideWhenUsed/>
    <w:rsid w:val="008315A8"/>
  </w:style>
  <w:style w:type="numbering" w:customStyle="1" w:styleId="12131">
    <w:name w:val="Нет списка12131"/>
    <w:next w:val="a3"/>
    <w:uiPriority w:val="99"/>
    <w:semiHidden/>
    <w:unhideWhenUsed/>
    <w:rsid w:val="008315A8"/>
  </w:style>
  <w:style w:type="numbering" w:customStyle="1" w:styleId="11231">
    <w:name w:val="Нет списка11231"/>
    <w:next w:val="a3"/>
    <w:semiHidden/>
    <w:rsid w:val="008315A8"/>
  </w:style>
  <w:style w:type="numbering" w:customStyle="1" w:styleId="2231">
    <w:name w:val="Нет списка2231"/>
    <w:next w:val="a3"/>
    <w:uiPriority w:val="99"/>
    <w:semiHidden/>
    <w:unhideWhenUsed/>
    <w:rsid w:val="008315A8"/>
  </w:style>
  <w:style w:type="numbering" w:customStyle="1" w:styleId="3231">
    <w:name w:val="Нет списка3231"/>
    <w:next w:val="a3"/>
    <w:uiPriority w:val="99"/>
    <w:semiHidden/>
    <w:unhideWhenUsed/>
    <w:rsid w:val="008315A8"/>
  </w:style>
  <w:style w:type="numbering" w:customStyle="1" w:styleId="4231">
    <w:name w:val="Нет списка4231"/>
    <w:next w:val="a3"/>
    <w:uiPriority w:val="99"/>
    <w:semiHidden/>
    <w:unhideWhenUsed/>
    <w:rsid w:val="008315A8"/>
  </w:style>
  <w:style w:type="numbering" w:customStyle="1" w:styleId="5231">
    <w:name w:val="Нет списка5231"/>
    <w:next w:val="a3"/>
    <w:uiPriority w:val="99"/>
    <w:semiHidden/>
    <w:unhideWhenUsed/>
    <w:rsid w:val="008315A8"/>
  </w:style>
  <w:style w:type="numbering" w:customStyle="1" w:styleId="171">
    <w:name w:val="Нет списка171"/>
    <w:next w:val="a3"/>
    <w:uiPriority w:val="99"/>
    <w:semiHidden/>
    <w:unhideWhenUsed/>
    <w:rsid w:val="008315A8"/>
  </w:style>
  <w:style w:type="numbering" w:customStyle="1" w:styleId="181">
    <w:name w:val="Нет списка181"/>
    <w:next w:val="a3"/>
    <w:uiPriority w:val="99"/>
    <w:semiHidden/>
    <w:unhideWhenUsed/>
    <w:rsid w:val="008315A8"/>
  </w:style>
  <w:style w:type="numbering" w:customStyle="1" w:styleId="1161">
    <w:name w:val="Нет списка1161"/>
    <w:next w:val="a3"/>
    <w:semiHidden/>
    <w:rsid w:val="008315A8"/>
  </w:style>
  <w:style w:type="numbering" w:customStyle="1" w:styleId="261">
    <w:name w:val="Нет списка261"/>
    <w:next w:val="a3"/>
    <w:uiPriority w:val="99"/>
    <w:semiHidden/>
    <w:unhideWhenUsed/>
    <w:rsid w:val="008315A8"/>
  </w:style>
  <w:style w:type="numbering" w:customStyle="1" w:styleId="3610">
    <w:name w:val="Нет списка361"/>
    <w:next w:val="a3"/>
    <w:uiPriority w:val="99"/>
    <w:semiHidden/>
    <w:unhideWhenUsed/>
    <w:rsid w:val="008315A8"/>
  </w:style>
  <w:style w:type="numbering" w:customStyle="1" w:styleId="461">
    <w:name w:val="Нет списка461"/>
    <w:next w:val="a3"/>
    <w:uiPriority w:val="99"/>
    <w:semiHidden/>
    <w:unhideWhenUsed/>
    <w:rsid w:val="008315A8"/>
  </w:style>
  <w:style w:type="numbering" w:customStyle="1" w:styleId="561">
    <w:name w:val="Нет списка561"/>
    <w:next w:val="a3"/>
    <w:uiPriority w:val="99"/>
    <w:semiHidden/>
    <w:unhideWhenUsed/>
    <w:rsid w:val="008315A8"/>
  </w:style>
  <w:style w:type="numbering" w:customStyle="1" w:styleId="641">
    <w:name w:val="Нет списка641"/>
    <w:next w:val="a3"/>
    <w:uiPriority w:val="99"/>
    <w:semiHidden/>
    <w:unhideWhenUsed/>
    <w:rsid w:val="008315A8"/>
  </w:style>
  <w:style w:type="numbering" w:customStyle="1" w:styleId="1241">
    <w:name w:val="Нет списка1241"/>
    <w:next w:val="a3"/>
    <w:semiHidden/>
    <w:rsid w:val="008315A8"/>
  </w:style>
  <w:style w:type="numbering" w:customStyle="1" w:styleId="2141">
    <w:name w:val="Нет списка2141"/>
    <w:next w:val="a3"/>
    <w:uiPriority w:val="99"/>
    <w:semiHidden/>
    <w:unhideWhenUsed/>
    <w:rsid w:val="008315A8"/>
  </w:style>
  <w:style w:type="numbering" w:customStyle="1" w:styleId="3141">
    <w:name w:val="Нет списка3141"/>
    <w:next w:val="a3"/>
    <w:uiPriority w:val="99"/>
    <w:semiHidden/>
    <w:unhideWhenUsed/>
    <w:rsid w:val="008315A8"/>
  </w:style>
  <w:style w:type="numbering" w:customStyle="1" w:styleId="4141">
    <w:name w:val="Нет списка4141"/>
    <w:next w:val="a3"/>
    <w:uiPriority w:val="99"/>
    <w:semiHidden/>
    <w:unhideWhenUsed/>
    <w:rsid w:val="008315A8"/>
  </w:style>
  <w:style w:type="numbering" w:customStyle="1" w:styleId="5141">
    <w:name w:val="Нет списка5141"/>
    <w:next w:val="a3"/>
    <w:uiPriority w:val="99"/>
    <w:semiHidden/>
    <w:unhideWhenUsed/>
    <w:rsid w:val="008315A8"/>
  </w:style>
  <w:style w:type="numbering" w:customStyle="1" w:styleId="6141">
    <w:name w:val="Нет списка6141"/>
    <w:next w:val="a3"/>
    <w:uiPriority w:val="99"/>
    <w:semiHidden/>
    <w:unhideWhenUsed/>
    <w:rsid w:val="008315A8"/>
  </w:style>
  <w:style w:type="numbering" w:customStyle="1" w:styleId="11141">
    <w:name w:val="Нет списка11141"/>
    <w:next w:val="a3"/>
    <w:uiPriority w:val="99"/>
    <w:semiHidden/>
    <w:unhideWhenUsed/>
    <w:rsid w:val="008315A8"/>
  </w:style>
  <w:style w:type="numbering" w:customStyle="1" w:styleId="111141">
    <w:name w:val="Нет списка111141"/>
    <w:next w:val="a3"/>
    <w:semiHidden/>
    <w:rsid w:val="008315A8"/>
  </w:style>
  <w:style w:type="numbering" w:customStyle="1" w:styleId="21141">
    <w:name w:val="Нет списка21141"/>
    <w:next w:val="a3"/>
    <w:uiPriority w:val="99"/>
    <w:semiHidden/>
    <w:unhideWhenUsed/>
    <w:rsid w:val="008315A8"/>
  </w:style>
  <w:style w:type="numbering" w:customStyle="1" w:styleId="31141">
    <w:name w:val="Нет списка31141"/>
    <w:next w:val="a3"/>
    <w:uiPriority w:val="99"/>
    <w:semiHidden/>
    <w:unhideWhenUsed/>
    <w:rsid w:val="008315A8"/>
  </w:style>
  <w:style w:type="numbering" w:customStyle="1" w:styleId="41141">
    <w:name w:val="Нет списка41141"/>
    <w:next w:val="a3"/>
    <w:uiPriority w:val="99"/>
    <w:semiHidden/>
    <w:unhideWhenUsed/>
    <w:rsid w:val="008315A8"/>
  </w:style>
  <w:style w:type="numbering" w:customStyle="1" w:styleId="51141">
    <w:name w:val="Нет списка51141"/>
    <w:next w:val="a3"/>
    <w:uiPriority w:val="99"/>
    <w:semiHidden/>
    <w:unhideWhenUsed/>
    <w:rsid w:val="008315A8"/>
  </w:style>
  <w:style w:type="numbering" w:customStyle="1" w:styleId="741">
    <w:name w:val="Нет списка741"/>
    <w:next w:val="a3"/>
    <w:uiPriority w:val="99"/>
    <w:semiHidden/>
    <w:unhideWhenUsed/>
    <w:rsid w:val="008315A8"/>
  </w:style>
  <w:style w:type="numbering" w:customStyle="1" w:styleId="12141">
    <w:name w:val="Нет списка12141"/>
    <w:next w:val="a3"/>
    <w:uiPriority w:val="99"/>
    <w:semiHidden/>
    <w:unhideWhenUsed/>
    <w:rsid w:val="008315A8"/>
  </w:style>
  <w:style w:type="numbering" w:customStyle="1" w:styleId="11241">
    <w:name w:val="Нет списка11241"/>
    <w:next w:val="a3"/>
    <w:semiHidden/>
    <w:rsid w:val="008315A8"/>
  </w:style>
  <w:style w:type="numbering" w:customStyle="1" w:styleId="2241">
    <w:name w:val="Нет списка2241"/>
    <w:next w:val="a3"/>
    <w:uiPriority w:val="99"/>
    <w:semiHidden/>
    <w:unhideWhenUsed/>
    <w:rsid w:val="008315A8"/>
  </w:style>
  <w:style w:type="numbering" w:customStyle="1" w:styleId="3241">
    <w:name w:val="Нет списка3241"/>
    <w:next w:val="a3"/>
    <w:uiPriority w:val="99"/>
    <w:semiHidden/>
    <w:unhideWhenUsed/>
    <w:rsid w:val="008315A8"/>
  </w:style>
  <w:style w:type="numbering" w:customStyle="1" w:styleId="4241">
    <w:name w:val="Нет списка4241"/>
    <w:next w:val="a3"/>
    <w:uiPriority w:val="99"/>
    <w:semiHidden/>
    <w:unhideWhenUsed/>
    <w:rsid w:val="008315A8"/>
  </w:style>
  <w:style w:type="numbering" w:customStyle="1" w:styleId="5241">
    <w:name w:val="Нет списка5241"/>
    <w:next w:val="a3"/>
    <w:uiPriority w:val="99"/>
    <w:semiHidden/>
    <w:unhideWhenUsed/>
    <w:rsid w:val="008315A8"/>
  </w:style>
  <w:style w:type="numbering" w:customStyle="1" w:styleId="191">
    <w:name w:val="Нет списка191"/>
    <w:next w:val="a3"/>
    <w:uiPriority w:val="99"/>
    <w:semiHidden/>
    <w:unhideWhenUsed/>
    <w:rsid w:val="008315A8"/>
  </w:style>
  <w:style w:type="numbering" w:customStyle="1" w:styleId="1101">
    <w:name w:val="Нет списка1101"/>
    <w:next w:val="a3"/>
    <w:uiPriority w:val="99"/>
    <w:semiHidden/>
    <w:unhideWhenUsed/>
    <w:rsid w:val="008315A8"/>
  </w:style>
  <w:style w:type="numbering" w:customStyle="1" w:styleId="1171">
    <w:name w:val="Нет списка1171"/>
    <w:next w:val="a3"/>
    <w:semiHidden/>
    <w:rsid w:val="008315A8"/>
  </w:style>
  <w:style w:type="numbering" w:customStyle="1" w:styleId="271">
    <w:name w:val="Нет списка271"/>
    <w:next w:val="a3"/>
    <w:uiPriority w:val="99"/>
    <w:semiHidden/>
    <w:unhideWhenUsed/>
    <w:rsid w:val="008315A8"/>
  </w:style>
  <w:style w:type="numbering" w:customStyle="1" w:styleId="3710">
    <w:name w:val="Нет списка371"/>
    <w:next w:val="a3"/>
    <w:uiPriority w:val="99"/>
    <w:semiHidden/>
    <w:unhideWhenUsed/>
    <w:rsid w:val="008315A8"/>
  </w:style>
  <w:style w:type="numbering" w:customStyle="1" w:styleId="471">
    <w:name w:val="Нет списка471"/>
    <w:next w:val="a3"/>
    <w:uiPriority w:val="99"/>
    <w:semiHidden/>
    <w:unhideWhenUsed/>
    <w:rsid w:val="008315A8"/>
  </w:style>
  <w:style w:type="numbering" w:customStyle="1" w:styleId="571">
    <w:name w:val="Нет списка571"/>
    <w:next w:val="a3"/>
    <w:uiPriority w:val="99"/>
    <w:semiHidden/>
    <w:unhideWhenUsed/>
    <w:rsid w:val="008315A8"/>
  </w:style>
  <w:style w:type="numbering" w:customStyle="1" w:styleId="651">
    <w:name w:val="Нет списка651"/>
    <w:next w:val="a3"/>
    <w:uiPriority w:val="99"/>
    <w:semiHidden/>
    <w:unhideWhenUsed/>
    <w:rsid w:val="008315A8"/>
  </w:style>
  <w:style w:type="numbering" w:customStyle="1" w:styleId="1251">
    <w:name w:val="Нет списка1251"/>
    <w:next w:val="a3"/>
    <w:semiHidden/>
    <w:rsid w:val="008315A8"/>
  </w:style>
  <w:style w:type="numbering" w:customStyle="1" w:styleId="2151">
    <w:name w:val="Нет списка2151"/>
    <w:next w:val="a3"/>
    <w:uiPriority w:val="99"/>
    <w:semiHidden/>
    <w:unhideWhenUsed/>
    <w:rsid w:val="008315A8"/>
  </w:style>
  <w:style w:type="numbering" w:customStyle="1" w:styleId="3151">
    <w:name w:val="Нет списка3151"/>
    <w:next w:val="a3"/>
    <w:uiPriority w:val="99"/>
    <w:semiHidden/>
    <w:unhideWhenUsed/>
    <w:rsid w:val="008315A8"/>
  </w:style>
  <w:style w:type="numbering" w:customStyle="1" w:styleId="4151">
    <w:name w:val="Нет списка4151"/>
    <w:next w:val="a3"/>
    <w:uiPriority w:val="99"/>
    <w:semiHidden/>
    <w:unhideWhenUsed/>
    <w:rsid w:val="008315A8"/>
  </w:style>
  <w:style w:type="numbering" w:customStyle="1" w:styleId="5151">
    <w:name w:val="Нет списка5151"/>
    <w:next w:val="a3"/>
    <w:uiPriority w:val="99"/>
    <w:semiHidden/>
    <w:unhideWhenUsed/>
    <w:rsid w:val="008315A8"/>
  </w:style>
  <w:style w:type="numbering" w:customStyle="1" w:styleId="6151">
    <w:name w:val="Нет списка6151"/>
    <w:next w:val="a3"/>
    <w:uiPriority w:val="99"/>
    <w:semiHidden/>
    <w:unhideWhenUsed/>
    <w:rsid w:val="008315A8"/>
  </w:style>
  <w:style w:type="numbering" w:customStyle="1" w:styleId="11151">
    <w:name w:val="Нет списка11151"/>
    <w:next w:val="a3"/>
    <w:uiPriority w:val="99"/>
    <w:semiHidden/>
    <w:unhideWhenUsed/>
    <w:rsid w:val="008315A8"/>
  </w:style>
  <w:style w:type="numbering" w:customStyle="1" w:styleId="111151">
    <w:name w:val="Нет списка111151"/>
    <w:next w:val="a3"/>
    <w:semiHidden/>
    <w:rsid w:val="008315A8"/>
  </w:style>
  <w:style w:type="numbering" w:customStyle="1" w:styleId="21151">
    <w:name w:val="Нет списка21151"/>
    <w:next w:val="a3"/>
    <w:uiPriority w:val="99"/>
    <w:semiHidden/>
    <w:unhideWhenUsed/>
    <w:rsid w:val="008315A8"/>
  </w:style>
  <w:style w:type="numbering" w:customStyle="1" w:styleId="31151">
    <w:name w:val="Нет списка31151"/>
    <w:next w:val="a3"/>
    <w:uiPriority w:val="99"/>
    <w:semiHidden/>
    <w:unhideWhenUsed/>
    <w:rsid w:val="008315A8"/>
  </w:style>
  <w:style w:type="numbering" w:customStyle="1" w:styleId="41151">
    <w:name w:val="Нет списка41151"/>
    <w:next w:val="a3"/>
    <w:uiPriority w:val="99"/>
    <w:semiHidden/>
    <w:unhideWhenUsed/>
    <w:rsid w:val="008315A8"/>
  </w:style>
  <w:style w:type="numbering" w:customStyle="1" w:styleId="51151">
    <w:name w:val="Нет списка51151"/>
    <w:next w:val="a3"/>
    <w:uiPriority w:val="99"/>
    <w:semiHidden/>
    <w:unhideWhenUsed/>
    <w:rsid w:val="008315A8"/>
  </w:style>
  <w:style w:type="numbering" w:customStyle="1" w:styleId="751">
    <w:name w:val="Нет списка751"/>
    <w:next w:val="a3"/>
    <w:uiPriority w:val="99"/>
    <w:semiHidden/>
    <w:unhideWhenUsed/>
    <w:rsid w:val="008315A8"/>
  </w:style>
  <w:style w:type="numbering" w:customStyle="1" w:styleId="12151">
    <w:name w:val="Нет списка12151"/>
    <w:next w:val="a3"/>
    <w:uiPriority w:val="99"/>
    <w:semiHidden/>
    <w:unhideWhenUsed/>
    <w:rsid w:val="008315A8"/>
  </w:style>
  <w:style w:type="numbering" w:customStyle="1" w:styleId="11251">
    <w:name w:val="Нет списка11251"/>
    <w:next w:val="a3"/>
    <w:semiHidden/>
    <w:rsid w:val="008315A8"/>
  </w:style>
  <w:style w:type="numbering" w:customStyle="1" w:styleId="2251">
    <w:name w:val="Нет списка2251"/>
    <w:next w:val="a3"/>
    <w:uiPriority w:val="99"/>
    <w:semiHidden/>
    <w:unhideWhenUsed/>
    <w:rsid w:val="008315A8"/>
  </w:style>
  <w:style w:type="numbering" w:customStyle="1" w:styleId="3251">
    <w:name w:val="Нет списка3251"/>
    <w:next w:val="a3"/>
    <w:uiPriority w:val="99"/>
    <w:semiHidden/>
    <w:unhideWhenUsed/>
    <w:rsid w:val="008315A8"/>
  </w:style>
  <w:style w:type="numbering" w:customStyle="1" w:styleId="4251">
    <w:name w:val="Нет списка4251"/>
    <w:next w:val="a3"/>
    <w:uiPriority w:val="99"/>
    <w:semiHidden/>
    <w:unhideWhenUsed/>
    <w:rsid w:val="008315A8"/>
  </w:style>
  <w:style w:type="numbering" w:customStyle="1" w:styleId="5251">
    <w:name w:val="Нет списка5251"/>
    <w:next w:val="a3"/>
    <w:uiPriority w:val="99"/>
    <w:semiHidden/>
    <w:unhideWhenUsed/>
    <w:rsid w:val="008315A8"/>
  </w:style>
  <w:style w:type="numbering" w:customStyle="1" w:styleId="201">
    <w:name w:val="Нет списка201"/>
    <w:next w:val="a3"/>
    <w:uiPriority w:val="99"/>
    <w:semiHidden/>
    <w:unhideWhenUsed/>
    <w:rsid w:val="008315A8"/>
  </w:style>
  <w:style w:type="numbering" w:customStyle="1" w:styleId="1181">
    <w:name w:val="Нет списка1181"/>
    <w:next w:val="a3"/>
    <w:uiPriority w:val="99"/>
    <w:semiHidden/>
    <w:unhideWhenUsed/>
    <w:rsid w:val="008315A8"/>
  </w:style>
  <w:style w:type="numbering" w:customStyle="1" w:styleId="1191">
    <w:name w:val="Нет списка1191"/>
    <w:next w:val="a3"/>
    <w:semiHidden/>
    <w:rsid w:val="008315A8"/>
  </w:style>
  <w:style w:type="numbering" w:customStyle="1" w:styleId="281">
    <w:name w:val="Нет списка281"/>
    <w:next w:val="a3"/>
    <w:uiPriority w:val="99"/>
    <w:semiHidden/>
    <w:unhideWhenUsed/>
    <w:rsid w:val="008315A8"/>
  </w:style>
  <w:style w:type="numbering" w:customStyle="1" w:styleId="381">
    <w:name w:val="Нет списка381"/>
    <w:next w:val="a3"/>
    <w:uiPriority w:val="99"/>
    <w:semiHidden/>
    <w:unhideWhenUsed/>
    <w:rsid w:val="008315A8"/>
  </w:style>
  <w:style w:type="numbering" w:customStyle="1" w:styleId="481">
    <w:name w:val="Нет списка481"/>
    <w:next w:val="a3"/>
    <w:uiPriority w:val="99"/>
    <w:semiHidden/>
    <w:unhideWhenUsed/>
    <w:rsid w:val="008315A8"/>
  </w:style>
  <w:style w:type="numbering" w:customStyle="1" w:styleId="581">
    <w:name w:val="Нет списка581"/>
    <w:next w:val="a3"/>
    <w:uiPriority w:val="99"/>
    <w:semiHidden/>
    <w:unhideWhenUsed/>
    <w:rsid w:val="008315A8"/>
  </w:style>
  <w:style w:type="numbering" w:customStyle="1" w:styleId="661">
    <w:name w:val="Нет списка661"/>
    <w:next w:val="a3"/>
    <w:uiPriority w:val="99"/>
    <w:semiHidden/>
    <w:unhideWhenUsed/>
    <w:rsid w:val="008315A8"/>
  </w:style>
  <w:style w:type="numbering" w:customStyle="1" w:styleId="1261">
    <w:name w:val="Нет списка1261"/>
    <w:next w:val="a3"/>
    <w:semiHidden/>
    <w:rsid w:val="008315A8"/>
  </w:style>
  <w:style w:type="numbering" w:customStyle="1" w:styleId="2161">
    <w:name w:val="Нет списка2161"/>
    <w:next w:val="a3"/>
    <w:uiPriority w:val="99"/>
    <w:semiHidden/>
    <w:unhideWhenUsed/>
    <w:rsid w:val="008315A8"/>
  </w:style>
  <w:style w:type="numbering" w:customStyle="1" w:styleId="3161">
    <w:name w:val="Нет списка3161"/>
    <w:next w:val="a3"/>
    <w:uiPriority w:val="99"/>
    <w:semiHidden/>
    <w:unhideWhenUsed/>
    <w:rsid w:val="008315A8"/>
  </w:style>
  <w:style w:type="numbering" w:customStyle="1" w:styleId="4161">
    <w:name w:val="Нет списка4161"/>
    <w:next w:val="a3"/>
    <w:uiPriority w:val="99"/>
    <w:semiHidden/>
    <w:unhideWhenUsed/>
    <w:rsid w:val="008315A8"/>
  </w:style>
  <w:style w:type="numbering" w:customStyle="1" w:styleId="5161">
    <w:name w:val="Нет списка5161"/>
    <w:next w:val="a3"/>
    <w:uiPriority w:val="99"/>
    <w:semiHidden/>
    <w:unhideWhenUsed/>
    <w:rsid w:val="008315A8"/>
  </w:style>
  <w:style w:type="numbering" w:customStyle="1" w:styleId="6161">
    <w:name w:val="Нет списка6161"/>
    <w:next w:val="a3"/>
    <w:uiPriority w:val="99"/>
    <w:semiHidden/>
    <w:unhideWhenUsed/>
    <w:rsid w:val="008315A8"/>
  </w:style>
  <w:style w:type="numbering" w:customStyle="1" w:styleId="11161">
    <w:name w:val="Нет списка11161"/>
    <w:next w:val="a3"/>
    <w:uiPriority w:val="99"/>
    <w:semiHidden/>
    <w:unhideWhenUsed/>
    <w:rsid w:val="008315A8"/>
  </w:style>
  <w:style w:type="numbering" w:customStyle="1" w:styleId="111161">
    <w:name w:val="Нет списка111161"/>
    <w:next w:val="a3"/>
    <w:semiHidden/>
    <w:rsid w:val="008315A8"/>
  </w:style>
  <w:style w:type="numbering" w:customStyle="1" w:styleId="21161">
    <w:name w:val="Нет списка21161"/>
    <w:next w:val="a3"/>
    <w:uiPriority w:val="99"/>
    <w:semiHidden/>
    <w:unhideWhenUsed/>
    <w:rsid w:val="008315A8"/>
  </w:style>
  <w:style w:type="numbering" w:customStyle="1" w:styleId="31161">
    <w:name w:val="Нет списка31161"/>
    <w:next w:val="a3"/>
    <w:uiPriority w:val="99"/>
    <w:semiHidden/>
    <w:unhideWhenUsed/>
    <w:rsid w:val="008315A8"/>
  </w:style>
  <w:style w:type="numbering" w:customStyle="1" w:styleId="41161">
    <w:name w:val="Нет списка41161"/>
    <w:next w:val="a3"/>
    <w:uiPriority w:val="99"/>
    <w:semiHidden/>
    <w:unhideWhenUsed/>
    <w:rsid w:val="008315A8"/>
  </w:style>
  <w:style w:type="numbering" w:customStyle="1" w:styleId="51161">
    <w:name w:val="Нет списка51161"/>
    <w:next w:val="a3"/>
    <w:uiPriority w:val="99"/>
    <w:semiHidden/>
    <w:unhideWhenUsed/>
    <w:rsid w:val="008315A8"/>
  </w:style>
  <w:style w:type="numbering" w:customStyle="1" w:styleId="761">
    <w:name w:val="Нет списка761"/>
    <w:next w:val="a3"/>
    <w:uiPriority w:val="99"/>
    <w:semiHidden/>
    <w:unhideWhenUsed/>
    <w:rsid w:val="008315A8"/>
  </w:style>
  <w:style w:type="numbering" w:customStyle="1" w:styleId="12161">
    <w:name w:val="Нет списка12161"/>
    <w:next w:val="a3"/>
    <w:uiPriority w:val="99"/>
    <w:semiHidden/>
    <w:unhideWhenUsed/>
    <w:rsid w:val="008315A8"/>
  </w:style>
  <w:style w:type="numbering" w:customStyle="1" w:styleId="11261">
    <w:name w:val="Нет списка11261"/>
    <w:next w:val="a3"/>
    <w:semiHidden/>
    <w:rsid w:val="008315A8"/>
  </w:style>
  <w:style w:type="numbering" w:customStyle="1" w:styleId="2261">
    <w:name w:val="Нет списка2261"/>
    <w:next w:val="a3"/>
    <w:uiPriority w:val="99"/>
    <w:semiHidden/>
    <w:unhideWhenUsed/>
    <w:rsid w:val="008315A8"/>
  </w:style>
  <w:style w:type="numbering" w:customStyle="1" w:styleId="3261">
    <w:name w:val="Нет списка3261"/>
    <w:next w:val="a3"/>
    <w:uiPriority w:val="99"/>
    <w:semiHidden/>
    <w:unhideWhenUsed/>
    <w:rsid w:val="008315A8"/>
  </w:style>
  <w:style w:type="numbering" w:customStyle="1" w:styleId="4261">
    <w:name w:val="Нет списка4261"/>
    <w:next w:val="a3"/>
    <w:uiPriority w:val="99"/>
    <w:semiHidden/>
    <w:unhideWhenUsed/>
    <w:rsid w:val="008315A8"/>
  </w:style>
  <w:style w:type="numbering" w:customStyle="1" w:styleId="5261">
    <w:name w:val="Нет списка5261"/>
    <w:next w:val="a3"/>
    <w:uiPriority w:val="99"/>
    <w:semiHidden/>
    <w:unhideWhenUsed/>
    <w:rsid w:val="008315A8"/>
  </w:style>
  <w:style w:type="numbering" w:customStyle="1" w:styleId="291">
    <w:name w:val="Нет списка291"/>
    <w:next w:val="a3"/>
    <w:uiPriority w:val="99"/>
    <w:semiHidden/>
    <w:unhideWhenUsed/>
    <w:rsid w:val="008315A8"/>
  </w:style>
  <w:style w:type="numbering" w:customStyle="1" w:styleId="1201">
    <w:name w:val="Нет списка1201"/>
    <w:next w:val="a3"/>
    <w:uiPriority w:val="99"/>
    <w:semiHidden/>
    <w:unhideWhenUsed/>
    <w:rsid w:val="008315A8"/>
  </w:style>
  <w:style w:type="numbering" w:customStyle="1" w:styleId="11101">
    <w:name w:val="Нет списка11101"/>
    <w:next w:val="a3"/>
    <w:semiHidden/>
    <w:rsid w:val="008315A8"/>
  </w:style>
  <w:style w:type="numbering" w:customStyle="1" w:styleId="2101">
    <w:name w:val="Нет списка2101"/>
    <w:next w:val="a3"/>
    <w:uiPriority w:val="99"/>
    <w:semiHidden/>
    <w:unhideWhenUsed/>
    <w:rsid w:val="008315A8"/>
  </w:style>
  <w:style w:type="numbering" w:customStyle="1" w:styleId="391">
    <w:name w:val="Нет списка391"/>
    <w:next w:val="a3"/>
    <w:uiPriority w:val="99"/>
    <w:semiHidden/>
    <w:unhideWhenUsed/>
    <w:rsid w:val="008315A8"/>
  </w:style>
  <w:style w:type="numbering" w:customStyle="1" w:styleId="491">
    <w:name w:val="Нет списка491"/>
    <w:next w:val="a3"/>
    <w:uiPriority w:val="99"/>
    <w:semiHidden/>
    <w:unhideWhenUsed/>
    <w:rsid w:val="008315A8"/>
  </w:style>
  <w:style w:type="numbering" w:customStyle="1" w:styleId="591">
    <w:name w:val="Нет списка591"/>
    <w:next w:val="a3"/>
    <w:uiPriority w:val="99"/>
    <w:semiHidden/>
    <w:unhideWhenUsed/>
    <w:rsid w:val="008315A8"/>
  </w:style>
  <w:style w:type="numbering" w:customStyle="1" w:styleId="671">
    <w:name w:val="Нет списка671"/>
    <w:next w:val="a3"/>
    <w:uiPriority w:val="99"/>
    <w:semiHidden/>
    <w:unhideWhenUsed/>
    <w:rsid w:val="008315A8"/>
  </w:style>
  <w:style w:type="numbering" w:customStyle="1" w:styleId="1271">
    <w:name w:val="Нет списка1271"/>
    <w:next w:val="a3"/>
    <w:semiHidden/>
    <w:rsid w:val="008315A8"/>
  </w:style>
  <w:style w:type="numbering" w:customStyle="1" w:styleId="2171">
    <w:name w:val="Нет списка2171"/>
    <w:next w:val="a3"/>
    <w:uiPriority w:val="99"/>
    <w:semiHidden/>
    <w:unhideWhenUsed/>
    <w:rsid w:val="008315A8"/>
  </w:style>
  <w:style w:type="numbering" w:customStyle="1" w:styleId="3171">
    <w:name w:val="Нет списка3171"/>
    <w:next w:val="a3"/>
    <w:uiPriority w:val="99"/>
    <w:semiHidden/>
    <w:unhideWhenUsed/>
    <w:rsid w:val="008315A8"/>
  </w:style>
  <w:style w:type="numbering" w:customStyle="1" w:styleId="4171">
    <w:name w:val="Нет списка4171"/>
    <w:next w:val="a3"/>
    <w:uiPriority w:val="99"/>
    <w:semiHidden/>
    <w:unhideWhenUsed/>
    <w:rsid w:val="008315A8"/>
  </w:style>
  <w:style w:type="numbering" w:customStyle="1" w:styleId="5171">
    <w:name w:val="Нет списка5171"/>
    <w:next w:val="a3"/>
    <w:uiPriority w:val="99"/>
    <w:semiHidden/>
    <w:unhideWhenUsed/>
    <w:rsid w:val="008315A8"/>
  </w:style>
  <w:style w:type="numbering" w:customStyle="1" w:styleId="6171">
    <w:name w:val="Нет списка6171"/>
    <w:next w:val="a3"/>
    <w:uiPriority w:val="99"/>
    <w:semiHidden/>
    <w:unhideWhenUsed/>
    <w:rsid w:val="008315A8"/>
  </w:style>
  <w:style w:type="numbering" w:customStyle="1" w:styleId="11171">
    <w:name w:val="Нет списка11171"/>
    <w:next w:val="a3"/>
    <w:uiPriority w:val="99"/>
    <w:semiHidden/>
    <w:unhideWhenUsed/>
    <w:rsid w:val="008315A8"/>
  </w:style>
  <w:style w:type="numbering" w:customStyle="1" w:styleId="111171">
    <w:name w:val="Нет списка111171"/>
    <w:next w:val="a3"/>
    <w:semiHidden/>
    <w:rsid w:val="008315A8"/>
  </w:style>
  <w:style w:type="numbering" w:customStyle="1" w:styleId="21171">
    <w:name w:val="Нет списка21171"/>
    <w:next w:val="a3"/>
    <w:uiPriority w:val="99"/>
    <w:semiHidden/>
    <w:unhideWhenUsed/>
    <w:rsid w:val="008315A8"/>
  </w:style>
  <w:style w:type="numbering" w:customStyle="1" w:styleId="31171">
    <w:name w:val="Нет списка31171"/>
    <w:next w:val="a3"/>
    <w:uiPriority w:val="99"/>
    <w:semiHidden/>
    <w:unhideWhenUsed/>
    <w:rsid w:val="008315A8"/>
  </w:style>
  <w:style w:type="numbering" w:customStyle="1" w:styleId="41171">
    <w:name w:val="Нет списка41171"/>
    <w:next w:val="a3"/>
    <w:uiPriority w:val="99"/>
    <w:semiHidden/>
    <w:unhideWhenUsed/>
    <w:rsid w:val="008315A8"/>
  </w:style>
  <w:style w:type="numbering" w:customStyle="1" w:styleId="51171">
    <w:name w:val="Нет списка51171"/>
    <w:next w:val="a3"/>
    <w:uiPriority w:val="99"/>
    <w:semiHidden/>
    <w:unhideWhenUsed/>
    <w:rsid w:val="008315A8"/>
  </w:style>
  <w:style w:type="numbering" w:customStyle="1" w:styleId="771">
    <w:name w:val="Нет списка771"/>
    <w:next w:val="a3"/>
    <w:uiPriority w:val="99"/>
    <w:semiHidden/>
    <w:unhideWhenUsed/>
    <w:rsid w:val="008315A8"/>
  </w:style>
  <w:style w:type="numbering" w:customStyle="1" w:styleId="12171">
    <w:name w:val="Нет списка12171"/>
    <w:next w:val="a3"/>
    <w:uiPriority w:val="99"/>
    <w:semiHidden/>
    <w:unhideWhenUsed/>
    <w:rsid w:val="008315A8"/>
  </w:style>
  <w:style w:type="numbering" w:customStyle="1" w:styleId="11271">
    <w:name w:val="Нет списка11271"/>
    <w:next w:val="a3"/>
    <w:semiHidden/>
    <w:rsid w:val="008315A8"/>
  </w:style>
  <w:style w:type="numbering" w:customStyle="1" w:styleId="2271">
    <w:name w:val="Нет списка2271"/>
    <w:next w:val="a3"/>
    <w:uiPriority w:val="99"/>
    <w:semiHidden/>
    <w:unhideWhenUsed/>
    <w:rsid w:val="008315A8"/>
  </w:style>
  <w:style w:type="numbering" w:customStyle="1" w:styleId="3271">
    <w:name w:val="Нет списка3271"/>
    <w:next w:val="a3"/>
    <w:uiPriority w:val="99"/>
    <w:semiHidden/>
    <w:unhideWhenUsed/>
    <w:rsid w:val="008315A8"/>
  </w:style>
  <w:style w:type="numbering" w:customStyle="1" w:styleId="4271">
    <w:name w:val="Нет списка4271"/>
    <w:next w:val="a3"/>
    <w:uiPriority w:val="99"/>
    <w:semiHidden/>
    <w:unhideWhenUsed/>
    <w:rsid w:val="008315A8"/>
  </w:style>
  <w:style w:type="numbering" w:customStyle="1" w:styleId="5271">
    <w:name w:val="Нет списка5271"/>
    <w:next w:val="a3"/>
    <w:uiPriority w:val="99"/>
    <w:semiHidden/>
    <w:unhideWhenUsed/>
    <w:rsid w:val="008315A8"/>
  </w:style>
  <w:style w:type="numbering" w:customStyle="1" w:styleId="301">
    <w:name w:val="Нет списка301"/>
    <w:next w:val="a3"/>
    <w:uiPriority w:val="99"/>
    <w:semiHidden/>
    <w:unhideWhenUsed/>
    <w:rsid w:val="008315A8"/>
  </w:style>
  <w:style w:type="numbering" w:customStyle="1" w:styleId="1281">
    <w:name w:val="Нет списка1281"/>
    <w:next w:val="a3"/>
    <w:semiHidden/>
    <w:rsid w:val="008315A8"/>
  </w:style>
  <w:style w:type="numbering" w:customStyle="1" w:styleId="2181">
    <w:name w:val="Нет списка2181"/>
    <w:next w:val="a3"/>
    <w:uiPriority w:val="99"/>
    <w:semiHidden/>
    <w:unhideWhenUsed/>
    <w:rsid w:val="008315A8"/>
  </w:style>
  <w:style w:type="table" w:customStyle="1" w:styleId="202">
    <w:name w:val="Сетка таблицы20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1">
    <w:name w:val="Нет списка3101"/>
    <w:next w:val="a3"/>
    <w:uiPriority w:val="99"/>
    <w:semiHidden/>
    <w:unhideWhenUsed/>
    <w:rsid w:val="008315A8"/>
  </w:style>
  <w:style w:type="table" w:customStyle="1" w:styleId="1102">
    <w:name w:val="Сетка таблицы110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1">
    <w:name w:val="Нет списка4101"/>
    <w:next w:val="a3"/>
    <w:uiPriority w:val="99"/>
    <w:semiHidden/>
    <w:unhideWhenUsed/>
    <w:rsid w:val="008315A8"/>
  </w:style>
  <w:style w:type="numbering" w:customStyle="1" w:styleId="5101">
    <w:name w:val="Нет списка5101"/>
    <w:next w:val="a3"/>
    <w:uiPriority w:val="99"/>
    <w:semiHidden/>
    <w:unhideWhenUsed/>
    <w:rsid w:val="008315A8"/>
  </w:style>
  <w:style w:type="numbering" w:customStyle="1" w:styleId="681">
    <w:name w:val="Нет списка681"/>
    <w:next w:val="a3"/>
    <w:uiPriority w:val="99"/>
    <w:semiHidden/>
    <w:unhideWhenUsed/>
    <w:rsid w:val="008315A8"/>
  </w:style>
  <w:style w:type="table" w:customStyle="1" w:styleId="280">
    <w:name w:val="Сетка таблицы28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1">
    <w:name w:val="Нет списка11181"/>
    <w:next w:val="a3"/>
    <w:uiPriority w:val="99"/>
    <w:semiHidden/>
    <w:unhideWhenUsed/>
    <w:rsid w:val="008315A8"/>
  </w:style>
  <w:style w:type="numbering" w:customStyle="1" w:styleId="11191">
    <w:name w:val="Нет списка11191"/>
    <w:next w:val="a3"/>
    <w:semiHidden/>
    <w:rsid w:val="008315A8"/>
  </w:style>
  <w:style w:type="numbering" w:customStyle="1" w:styleId="2191">
    <w:name w:val="Нет списка2191"/>
    <w:next w:val="a3"/>
    <w:uiPriority w:val="99"/>
    <w:semiHidden/>
    <w:unhideWhenUsed/>
    <w:rsid w:val="008315A8"/>
  </w:style>
  <w:style w:type="table" w:customStyle="1" w:styleId="1180">
    <w:name w:val="Сетка таблицы118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1">
    <w:name w:val="Нет списка3181"/>
    <w:next w:val="a3"/>
    <w:uiPriority w:val="99"/>
    <w:semiHidden/>
    <w:unhideWhenUsed/>
    <w:rsid w:val="008315A8"/>
  </w:style>
  <w:style w:type="numbering" w:customStyle="1" w:styleId="4181">
    <w:name w:val="Нет списка4181"/>
    <w:next w:val="a3"/>
    <w:uiPriority w:val="99"/>
    <w:semiHidden/>
    <w:unhideWhenUsed/>
    <w:rsid w:val="008315A8"/>
  </w:style>
  <w:style w:type="numbering" w:customStyle="1" w:styleId="5181">
    <w:name w:val="Нет списка5181"/>
    <w:next w:val="a3"/>
    <w:uiPriority w:val="99"/>
    <w:semiHidden/>
    <w:unhideWhenUsed/>
    <w:rsid w:val="008315A8"/>
  </w:style>
  <w:style w:type="numbering" w:customStyle="1" w:styleId="781">
    <w:name w:val="Нет списка781"/>
    <w:next w:val="a3"/>
    <w:uiPriority w:val="99"/>
    <w:semiHidden/>
    <w:unhideWhenUsed/>
    <w:rsid w:val="008315A8"/>
  </w:style>
  <w:style w:type="table" w:customStyle="1" w:styleId="380">
    <w:name w:val="Сетка таблицы38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1">
    <w:name w:val="Нет списка1291"/>
    <w:next w:val="a3"/>
    <w:uiPriority w:val="99"/>
    <w:semiHidden/>
    <w:unhideWhenUsed/>
    <w:rsid w:val="008315A8"/>
  </w:style>
  <w:style w:type="numbering" w:customStyle="1" w:styleId="11281">
    <w:name w:val="Нет списка11281"/>
    <w:next w:val="a3"/>
    <w:semiHidden/>
    <w:rsid w:val="008315A8"/>
  </w:style>
  <w:style w:type="numbering" w:customStyle="1" w:styleId="2281">
    <w:name w:val="Нет списка2281"/>
    <w:next w:val="a3"/>
    <w:uiPriority w:val="99"/>
    <w:semiHidden/>
    <w:unhideWhenUsed/>
    <w:rsid w:val="008315A8"/>
  </w:style>
  <w:style w:type="table" w:customStyle="1" w:styleId="1280">
    <w:name w:val="Сетка таблицы128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81">
    <w:name w:val="Нет списка3281"/>
    <w:next w:val="a3"/>
    <w:uiPriority w:val="99"/>
    <w:semiHidden/>
    <w:unhideWhenUsed/>
    <w:rsid w:val="008315A8"/>
  </w:style>
  <w:style w:type="numbering" w:customStyle="1" w:styleId="4281">
    <w:name w:val="Нет списка4281"/>
    <w:next w:val="a3"/>
    <w:uiPriority w:val="99"/>
    <w:semiHidden/>
    <w:unhideWhenUsed/>
    <w:rsid w:val="008315A8"/>
  </w:style>
  <w:style w:type="numbering" w:customStyle="1" w:styleId="5281">
    <w:name w:val="Нет списка5281"/>
    <w:next w:val="a3"/>
    <w:uiPriority w:val="99"/>
    <w:semiHidden/>
    <w:unhideWhenUsed/>
    <w:rsid w:val="008315A8"/>
  </w:style>
  <w:style w:type="numbering" w:customStyle="1" w:styleId="820">
    <w:name w:val="Нет списка82"/>
    <w:next w:val="a3"/>
    <w:uiPriority w:val="99"/>
    <w:semiHidden/>
    <w:unhideWhenUsed/>
    <w:rsid w:val="008315A8"/>
  </w:style>
  <w:style w:type="table" w:customStyle="1" w:styleId="419">
    <w:name w:val="Сетка таблицы4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3"/>
    <w:uiPriority w:val="99"/>
    <w:semiHidden/>
    <w:unhideWhenUsed/>
    <w:rsid w:val="008315A8"/>
  </w:style>
  <w:style w:type="numbering" w:customStyle="1" w:styleId="1132">
    <w:name w:val="Нет списка1132"/>
    <w:next w:val="a3"/>
    <w:semiHidden/>
    <w:rsid w:val="008315A8"/>
  </w:style>
  <w:style w:type="numbering" w:customStyle="1" w:styleId="232">
    <w:name w:val="Нет списка232"/>
    <w:next w:val="a3"/>
    <w:uiPriority w:val="99"/>
    <w:semiHidden/>
    <w:unhideWhenUsed/>
    <w:rsid w:val="008315A8"/>
  </w:style>
  <w:style w:type="table" w:customStyle="1" w:styleId="1312">
    <w:name w:val="Сетка таблицы13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3"/>
    <w:uiPriority w:val="99"/>
    <w:semiHidden/>
    <w:unhideWhenUsed/>
    <w:rsid w:val="008315A8"/>
  </w:style>
  <w:style w:type="numbering" w:customStyle="1" w:styleId="432">
    <w:name w:val="Нет списка432"/>
    <w:next w:val="a3"/>
    <w:uiPriority w:val="99"/>
    <w:semiHidden/>
    <w:unhideWhenUsed/>
    <w:rsid w:val="008315A8"/>
  </w:style>
  <w:style w:type="numbering" w:customStyle="1" w:styleId="532">
    <w:name w:val="Нет списка532"/>
    <w:next w:val="a3"/>
    <w:uiPriority w:val="99"/>
    <w:semiHidden/>
    <w:unhideWhenUsed/>
    <w:rsid w:val="008315A8"/>
  </w:style>
  <w:style w:type="numbering" w:customStyle="1" w:styleId="6181">
    <w:name w:val="Нет списка6181"/>
    <w:next w:val="a3"/>
    <w:uiPriority w:val="99"/>
    <w:semiHidden/>
    <w:unhideWhenUsed/>
    <w:rsid w:val="008315A8"/>
  </w:style>
  <w:style w:type="numbering" w:customStyle="1" w:styleId="12181">
    <w:name w:val="Нет списка12181"/>
    <w:next w:val="a3"/>
    <w:semiHidden/>
    <w:rsid w:val="008315A8"/>
  </w:style>
  <w:style w:type="numbering" w:customStyle="1" w:styleId="21181">
    <w:name w:val="Нет списка21181"/>
    <w:next w:val="a3"/>
    <w:uiPriority w:val="99"/>
    <w:semiHidden/>
    <w:unhideWhenUsed/>
    <w:rsid w:val="008315A8"/>
  </w:style>
  <w:style w:type="table" w:customStyle="1" w:styleId="2110">
    <w:name w:val="Сетка таблицы21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81">
    <w:name w:val="Нет списка31181"/>
    <w:next w:val="a3"/>
    <w:uiPriority w:val="99"/>
    <w:semiHidden/>
    <w:unhideWhenUsed/>
    <w:rsid w:val="008315A8"/>
  </w:style>
  <w:style w:type="table" w:customStyle="1" w:styleId="11119">
    <w:name w:val="Сетка таблицы111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81">
    <w:name w:val="Нет списка41181"/>
    <w:next w:val="a3"/>
    <w:uiPriority w:val="99"/>
    <w:semiHidden/>
    <w:unhideWhenUsed/>
    <w:rsid w:val="008315A8"/>
  </w:style>
  <w:style w:type="numbering" w:customStyle="1" w:styleId="51181">
    <w:name w:val="Нет списка51181"/>
    <w:next w:val="a3"/>
    <w:uiPriority w:val="99"/>
    <w:semiHidden/>
    <w:unhideWhenUsed/>
    <w:rsid w:val="008315A8"/>
  </w:style>
  <w:style w:type="numbering" w:customStyle="1" w:styleId="6112">
    <w:name w:val="Нет списка6112"/>
    <w:next w:val="a3"/>
    <w:uiPriority w:val="99"/>
    <w:semiHidden/>
    <w:unhideWhenUsed/>
    <w:rsid w:val="008315A8"/>
  </w:style>
  <w:style w:type="numbering" w:customStyle="1" w:styleId="111181">
    <w:name w:val="Нет списка111181"/>
    <w:next w:val="a3"/>
    <w:uiPriority w:val="99"/>
    <w:semiHidden/>
    <w:unhideWhenUsed/>
    <w:rsid w:val="008315A8"/>
  </w:style>
  <w:style w:type="numbering" w:customStyle="1" w:styleId="111112">
    <w:name w:val="Нет списка111112"/>
    <w:next w:val="a3"/>
    <w:semiHidden/>
    <w:rsid w:val="008315A8"/>
  </w:style>
  <w:style w:type="numbering" w:customStyle="1" w:styleId="21112">
    <w:name w:val="Нет списка21112"/>
    <w:next w:val="a3"/>
    <w:uiPriority w:val="99"/>
    <w:semiHidden/>
    <w:unhideWhenUsed/>
    <w:rsid w:val="008315A8"/>
  </w:style>
  <w:style w:type="numbering" w:customStyle="1" w:styleId="31112">
    <w:name w:val="Нет списка31112"/>
    <w:next w:val="a3"/>
    <w:uiPriority w:val="99"/>
    <w:semiHidden/>
    <w:unhideWhenUsed/>
    <w:rsid w:val="008315A8"/>
  </w:style>
  <w:style w:type="numbering" w:customStyle="1" w:styleId="41112">
    <w:name w:val="Нет списка41112"/>
    <w:next w:val="a3"/>
    <w:uiPriority w:val="99"/>
    <w:semiHidden/>
    <w:unhideWhenUsed/>
    <w:rsid w:val="008315A8"/>
  </w:style>
  <w:style w:type="numbering" w:customStyle="1" w:styleId="51112">
    <w:name w:val="Нет списка51112"/>
    <w:next w:val="a3"/>
    <w:uiPriority w:val="99"/>
    <w:semiHidden/>
    <w:unhideWhenUsed/>
    <w:rsid w:val="008315A8"/>
  </w:style>
  <w:style w:type="numbering" w:customStyle="1" w:styleId="712">
    <w:name w:val="Нет списка712"/>
    <w:next w:val="a3"/>
    <w:uiPriority w:val="99"/>
    <w:semiHidden/>
    <w:unhideWhenUsed/>
    <w:rsid w:val="008315A8"/>
  </w:style>
  <w:style w:type="table" w:customStyle="1" w:styleId="3110">
    <w:name w:val="Сетка таблицы31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2">
    <w:name w:val="Нет списка12112"/>
    <w:next w:val="a3"/>
    <w:uiPriority w:val="99"/>
    <w:semiHidden/>
    <w:unhideWhenUsed/>
    <w:rsid w:val="008315A8"/>
  </w:style>
  <w:style w:type="numbering" w:customStyle="1" w:styleId="11212">
    <w:name w:val="Нет списка11212"/>
    <w:next w:val="a3"/>
    <w:semiHidden/>
    <w:rsid w:val="008315A8"/>
  </w:style>
  <w:style w:type="numbering" w:customStyle="1" w:styleId="2212">
    <w:name w:val="Нет списка2212"/>
    <w:next w:val="a3"/>
    <w:uiPriority w:val="99"/>
    <w:semiHidden/>
    <w:unhideWhenUsed/>
    <w:rsid w:val="008315A8"/>
  </w:style>
  <w:style w:type="table" w:customStyle="1" w:styleId="12110">
    <w:name w:val="Сетка таблицы121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">
    <w:name w:val="Нет списка3212"/>
    <w:next w:val="a3"/>
    <w:uiPriority w:val="99"/>
    <w:semiHidden/>
    <w:unhideWhenUsed/>
    <w:rsid w:val="008315A8"/>
  </w:style>
  <w:style w:type="numbering" w:customStyle="1" w:styleId="4212">
    <w:name w:val="Нет списка4212"/>
    <w:next w:val="a3"/>
    <w:uiPriority w:val="99"/>
    <w:semiHidden/>
    <w:unhideWhenUsed/>
    <w:rsid w:val="008315A8"/>
  </w:style>
  <w:style w:type="numbering" w:customStyle="1" w:styleId="5212">
    <w:name w:val="Нет списка5212"/>
    <w:next w:val="a3"/>
    <w:uiPriority w:val="99"/>
    <w:semiHidden/>
    <w:unhideWhenUsed/>
    <w:rsid w:val="008315A8"/>
  </w:style>
  <w:style w:type="numbering" w:customStyle="1" w:styleId="911">
    <w:name w:val="Нет списка911"/>
    <w:next w:val="a3"/>
    <w:uiPriority w:val="99"/>
    <w:semiHidden/>
    <w:unhideWhenUsed/>
    <w:rsid w:val="008315A8"/>
  </w:style>
  <w:style w:type="table" w:customStyle="1" w:styleId="519">
    <w:name w:val="Сетка таблицы5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1"/>
    <w:next w:val="a3"/>
    <w:uiPriority w:val="99"/>
    <w:semiHidden/>
    <w:unhideWhenUsed/>
    <w:rsid w:val="008315A8"/>
  </w:style>
  <w:style w:type="numbering" w:customStyle="1" w:styleId="11411">
    <w:name w:val="Нет списка11411"/>
    <w:next w:val="a3"/>
    <w:semiHidden/>
    <w:rsid w:val="008315A8"/>
  </w:style>
  <w:style w:type="numbering" w:customStyle="1" w:styleId="2411">
    <w:name w:val="Нет списка2411"/>
    <w:next w:val="a3"/>
    <w:uiPriority w:val="99"/>
    <w:semiHidden/>
    <w:unhideWhenUsed/>
    <w:rsid w:val="008315A8"/>
  </w:style>
  <w:style w:type="table" w:customStyle="1" w:styleId="1412">
    <w:name w:val="Сетка таблицы14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">
    <w:name w:val="Нет списка3411"/>
    <w:next w:val="a3"/>
    <w:uiPriority w:val="99"/>
    <w:semiHidden/>
    <w:unhideWhenUsed/>
    <w:rsid w:val="008315A8"/>
  </w:style>
  <w:style w:type="numbering" w:customStyle="1" w:styleId="4411">
    <w:name w:val="Нет списка4411"/>
    <w:next w:val="a3"/>
    <w:uiPriority w:val="99"/>
    <w:semiHidden/>
    <w:unhideWhenUsed/>
    <w:rsid w:val="008315A8"/>
  </w:style>
  <w:style w:type="numbering" w:customStyle="1" w:styleId="5411">
    <w:name w:val="Нет списка5411"/>
    <w:next w:val="a3"/>
    <w:uiPriority w:val="99"/>
    <w:semiHidden/>
    <w:unhideWhenUsed/>
    <w:rsid w:val="008315A8"/>
  </w:style>
  <w:style w:type="numbering" w:customStyle="1" w:styleId="622">
    <w:name w:val="Нет списка622"/>
    <w:next w:val="a3"/>
    <w:uiPriority w:val="99"/>
    <w:semiHidden/>
    <w:unhideWhenUsed/>
    <w:rsid w:val="008315A8"/>
  </w:style>
  <w:style w:type="numbering" w:customStyle="1" w:styleId="1222">
    <w:name w:val="Нет списка1222"/>
    <w:next w:val="a3"/>
    <w:semiHidden/>
    <w:rsid w:val="008315A8"/>
  </w:style>
  <w:style w:type="numbering" w:customStyle="1" w:styleId="2122">
    <w:name w:val="Нет списка2122"/>
    <w:next w:val="a3"/>
    <w:uiPriority w:val="99"/>
    <w:semiHidden/>
    <w:unhideWhenUsed/>
    <w:rsid w:val="008315A8"/>
  </w:style>
  <w:style w:type="table" w:customStyle="1" w:styleId="2210">
    <w:name w:val="Сетка таблицы22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">
    <w:name w:val="Нет списка3122"/>
    <w:next w:val="a3"/>
    <w:uiPriority w:val="99"/>
    <w:semiHidden/>
    <w:unhideWhenUsed/>
    <w:rsid w:val="008315A8"/>
  </w:style>
  <w:style w:type="table" w:customStyle="1" w:styleId="11210">
    <w:name w:val="Сетка таблицы112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">
    <w:name w:val="Нет списка4122"/>
    <w:next w:val="a3"/>
    <w:uiPriority w:val="99"/>
    <w:semiHidden/>
    <w:unhideWhenUsed/>
    <w:rsid w:val="008315A8"/>
  </w:style>
  <w:style w:type="numbering" w:customStyle="1" w:styleId="5122">
    <w:name w:val="Нет списка5122"/>
    <w:next w:val="a3"/>
    <w:uiPriority w:val="99"/>
    <w:semiHidden/>
    <w:unhideWhenUsed/>
    <w:rsid w:val="008315A8"/>
  </w:style>
  <w:style w:type="numbering" w:customStyle="1" w:styleId="61211">
    <w:name w:val="Нет списка61211"/>
    <w:next w:val="a3"/>
    <w:uiPriority w:val="99"/>
    <w:semiHidden/>
    <w:unhideWhenUsed/>
    <w:rsid w:val="008315A8"/>
  </w:style>
  <w:style w:type="numbering" w:customStyle="1" w:styleId="11122">
    <w:name w:val="Нет списка11122"/>
    <w:next w:val="a3"/>
    <w:uiPriority w:val="99"/>
    <w:semiHidden/>
    <w:unhideWhenUsed/>
    <w:rsid w:val="008315A8"/>
  </w:style>
  <w:style w:type="numbering" w:customStyle="1" w:styleId="1111211">
    <w:name w:val="Нет списка1111211"/>
    <w:next w:val="a3"/>
    <w:semiHidden/>
    <w:rsid w:val="008315A8"/>
  </w:style>
  <w:style w:type="numbering" w:customStyle="1" w:styleId="211211">
    <w:name w:val="Нет списка211211"/>
    <w:next w:val="a3"/>
    <w:uiPriority w:val="99"/>
    <w:semiHidden/>
    <w:unhideWhenUsed/>
    <w:rsid w:val="008315A8"/>
  </w:style>
  <w:style w:type="numbering" w:customStyle="1" w:styleId="311211">
    <w:name w:val="Нет списка311211"/>
    <w:next w:val="a3"/>
    <w:uiPriority w:val="99"/>
    <w:semiHidden/>
    <w:unhideWhenUsed/>
    <w:rsid w:val="008315A8"/>
  </w:style>
  <w:style w:type="numbering" w:customStyle="1" w:styleId="411211">
    <w:name w:val="Нет списка411211"/>
    <w:next w:val="a3"/>
    <w:uiPriority w:val="99"/>
    <w:semiHidden/>
    <w:unhideWhenUsed/>
    <w:rsid w:val="008315A8"/>
  </w:style>
  <w:style w:type="numbering" w:customStyle="1" w:styleId="511211">
    <w:name w:val="Нет списка511211"/>
    <w:next w:val="a3"/>
    <w:uiPriority w:val="99"/>
    <w:semiHidden/>
    <w:unhideWhenUsed/>
    <w:rsid w:val="008315A8"/>
  </w:style>
  <w:style w:type="numbering" w:customStyle="1" w:styleId="7211">
    <w:name w:val="Нет списка7211"/>
    <w:next w:val="a3"/>
    <w:uiPriority w:val="99"/>
    <w:semiHidden/>
    <w:unhideWhenUsed/>
    <w:rsid w:val="008315A8"/>
  </w:style>
  <w:style w:type="table" w:customStyle="1" w:styleId="3210">
    <w:name w:val="Сетка таблицы32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1">
    <w:name w:val="Нет списка121211"/>
    <w:next w:val="a3"/>
    <w:uiPriority w:val="99"/>
    <w:semiHidden/>
    <w:unhideWhenUsed/>
    <w:rsid w:val="008315A8"/>
  </w:style>
  <w:style w:type="numbering" w:customStyle="1" w:styleId="112211">
    <w:name w:val="Нет списка112211"/>
    <w:next w:val="a3"/>
    <w:semiHidden/>
    <w:rsid w:val="008315A8"/>
  </w:style>
  <w:style w:type="numbering" w:customStyle="1" w:styleId="22211">
    <w:name w:val="Нет списка22211"/>
    <w:next w:val="a3"/>
    <w:uiPriority w:val="99"/>
    <w:semiHidden/>
    <w:unhideWhenUsed/>
    <w:rsid w:val="008315A8"/>
  </w:style>
  <w:style w:type="table" w:customStyle="1" w:styleId="12210">
    <w:name w:val="Сетка таблицы122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1">
    <w:name w:val="Нет списка32211"/>
    <w:next w:val="a3"/>
    <w:uiPriority w:val="99"/>
    <w:semiHidden/>
    <w:unhideWhenUsed/>
    <w:rsid w:val="008315A8"/>
  </w:style>
  <w:style w:type="numbering" w:customStyle="1" w:styleId="42211">
    <w:name w:val="Нет списка42211"/>
    <w:next w:val="a3"/>
    <w:uiPriority w:val="99"/>
    <w:semiHidden/>
    <w:unhideWhenUsed/>
    <w:rsid w:val="008315A8"/>
  </w:style>
  <w:style w:type="numbering" w:customStyle="1" w:styleId="52211">
    <w:name w:val="Нет списка52211"/>
    <w:next w:val="a3"/>
    <w:uiPriority w:val="99"/>
    <w:semiHidden/>
    <w:unhideWhenUsed/>
    <w:rsid w:val="008315A8"/>
  </w:style>
  <w:style w:type="numbering" w:customStyle="1" w:styleId="1011">
    <w:name w:val="Нет списка1011"/>
    <w:next w:val="a3"/>
    <w:uiPriority w:val="99"/>
    <w:semiHidden/>
    <w:unhideWhenUsed/>
    <w:rsid w:val="008315A8"/>
  </w:style>
  <w:style w:type="numbering" w:customStyle="1" w:styleId="1511">
    <w:name w:val="Нет списка1511"/>
    <w:next w:val="a3"/>
    <w:uiPriority w:val="99"/>
    <w:semiHidden/>
    <w:unhideWhenUsed/>
    <w:rsid w:val="008315A8"/>
  </w:style>
  <w:style w:type="table" w:customStyle="1" w:styleId="619">
    <w:name w:val="Сетка таблицы6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3"/>
    <w:uiPriority w:val="99"/>
    <w:semiHidden/>
    <w:unhideWhenUsed/>
    <w:rsid w:val="008315A8"/>
  </w:style>
  <w:style w:type="numbering" w:customStyle="1" w:styleId="11511">
    <w:name w:val="Нет списка11511"/>
    <w:next w:val="a3"/>
    <w:semiHidden/>
    <w:rsid w:val="008315A8"/>
  </w:style>
  <w:style w:type="numbering" w:customStyle="1" w:styleId="2511">
    <w:name w:val="Нет списка2511"/>
    <w:next w:val="a3"/>
    <w:uiPriority w:val="99"/>
    <w:semiHidden/>
    <w:unhideWhenUsed/>
    <w:rsid w:val="008315A8"/>
  </w:style>
  <w:style w:type="table" w:customStyle="1" w:styleId="1512">
    <w:name w:val="Сетка таблицы15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">
    <w:name w:val="Нет списка3511"/>
    <w:next w:val="a3"/>
    <w:uiPriority w:val="99"/>
    <w:semiHidden/>
    <w:unhideWhenUsed/>
    <w:rsid w:val="008315A8"/>
  </w:style>
  <w:style w:type="numbering" w:customStyle="1" w:styleId="4511">
    <w:name w:val="Нет списка4511"/>
    <w:next w:val="a3"/>
    <w:uiPriority w:val="99"/>
    <w:semiHidden/>
    <w:unhideWhenUsed/>
    <w:rsid w:val="008315A8"/>
  </w:style>
  <w:style w:type="numbering" w:customStyle="1" w:styleId="5511">
    <w:name w:val="Нет списка5511"/>
    <w:next w:val="a3"/>
    <w:uiPriority w:val="99"/>
    <w:semiHidden/>
    <w:unhideWhenUsed/>
    <w:rsid w:val="008315A8"/>
  </w:style>
  <w:style w:type="numbering" w:customStyle="1" w:styleId="6311">
    <w:name w:val="Нет списка6311"/>
    <w:next w:val="a3"/>
    <w:uiPriority w:val="99"/>
    <w:semiHidden/>
    <w:unhideWhenUsed/>
    <w:rsid w:val="008315A8"/>
  </w:style>
  <w:style w:type="numbering" w:customStyle="1" w:styleId="12311">
    <w:name w:val="Нет списка12311"/>
    <w:next w:val="a3"/>
    <w:semiHidden/>
    <w:rsid w:val="008315A8"/>
  </w:style>
  <w:style w:type="numbering" w:customStyle="1" w:styleId="21311">
    <w:name w:val="Нет списка21311"/>
    <w:next w:val="a3"/>
    <w:uiPriority w:val="99"/>
    <w:semiHidden/>
    <w:unhideWhenUsed/>
    <w:rsid w:val="008315A8"/>
  </w:style>
  <w:style w:type="table" w:customStyle="1" w:styleId="2312">
    <w:name w:val="Сетка таблицы23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11">
    <w:name w:val="Нет списка31311"/>
    <w:next w:val="a3"/>
    <w:uiPriority w:val="99"/>
    <w:semiHidden/>
    <w:unhideWhenUsed/>
    <w:rsid w:val="008315A8"/>
  </w:style>
  <w:style w:type="table" w:customStyle="1" w:styleId="11310">
    <w:name w:val="Сетка таблицы113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11">
    <w:name w:val="Нет списка41311"/>
    <w:next w:val="a3"/>
    <w:uiPriority w:val="99"/>
    <w:semiHidden/>
    <w:unhideWhenUsed/>
    <w:rsid w:val="008315A8"/>
  </w:style>
  <w:style w:type="numbering" w:customStyle="1" w:styleId="51311">
    <w:name w:val="Нет списка51311"/>
    <w:next w:val="a3"/>
    <w:uiPriority w:val="99"/>
    <w:semiHidden/>
    <w:unhideWhenUsed/>
    <w:rsid w:val="008315A8"/>
  </w:style>
  <w:style w:type="numbering" w:customStyle="1" w:styleId="61311">
    <w:name w:val="Нет списка61311"/>
    <w:next w:val="a3"/>
    <w:uiPriority w:val="99"/>
    <w:semiHidden/>
    <w:unhideWhenUsed/>
    <w:rsid w:val="008315A8"/>
  </w:style>
  <w:style w:type="numbering" w:customStyle="1" w:styleId="111311">
    <w:name w:val="Нет списка111311"/>
    <w:next w:val="a3"/>
    <w:uiPriority w:val="99"/>
    <w:semiHidden/>
    <w:unhideWhenUsed/>
    <w:rsid w:val="008315A8"/>
  </w:style>
  <w:style w:type="numbering" w:customStyle="1" w:styleId="1111311">
    <w:name w:val="Нет списка1111311"/>
    <w:next w:val="a3"/>
    <w:semiHidden/>
    <w:rsid w:val="008315A8"/>
  </w:style>
  <w:style w:type="numbering" w:customStyle="1" w:styleId="211311">
    <w:name w:val="Нет списка211311"/>
    <w:next w:val="a3"/>
    <w:uiPriority w:val="99"/>
    <w:semiHidden/>
    <w:unhideWhenUsed/>
    <w:rsid w:val="008315A8"/>
  </w:style>
  <w:style w:type="numbering" w:customStyle="1" w:styleId="311311">
    <w:name w:val="Нет списка311311"/>
    <w:next w:val="a3"/>
    <w:uiPriority w:val="99"/>
    <w:semiHidden/>
    <w:unhideWhenUsed/>
    <w:rsid w:val="008315A8"/>
  </w:style>
  <w:style w:type="numbering" w:customStyle="1" w:styleId="411311">
    <w:name w:val="Нет списка411311"/>
    <w:next w:val="a3"/>
    <w:uiPriority w:val="99"/>
    <w:semiHidden/>
    <w:unhideWhenUsed/>
    <w:rsid w:val="008315A8"/>
  </w:style>
  <w:style w:type="numbering" w:customStyle="1" w:styleId="511311">
    <w:name w:val="Нет списка511311"/>
    <w:next w:val="a3"/>
    <w:uiPriority w:val="99"/>
    <w:semiHidden/>
    <w:unhideWhenUsed/>
    <w:rsid w:val="008315A8"/>
  </w:style>
  <w:style w:type="numbering" w:customStyle="1" w:styleId="7311">
    <w:name w:val="Нет списка7311"/>
    <w:next w:val="a3"/>
    <w:uiPriority w:val="99"/>
    <w:semiHidden/>
    <w:unhideWhenUsed/>
    <w:rsid w:val="008315A8"/>
  </w:style>
  <w:style w:type="table" w:customStyle="1" w:styleId="3312">
    <w:name w:val="Сетка таблицы33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1">
    <w:name w:val="Нет списка121311"/>
    <w:next w:val="a3"/>
    <w:uiPriority w:val="99"/>
    <w:semiHidden/>
    <w:unhideWhenUsed/>
    <w:rsid w:val="008315A8"/>
  </w:style>
  <w:style w:type="numbering" w:customStyle="1" w:styleId="112311">
    <w:name w:val="Нет списка112311"/>
    <w:next w:val="a3"/>
    <w:semiHidden/>
    <w:rsid w:val="008315A8"/>
  </w:style>
  <w:style w:type="numbering" w:customStyle="1" w:styleId="22311">
    <w:name w:val="Нет списка22311"/>
    <w:next w:val="a3"/>
    <w:uiPriority w:val="99"/>
    <w:semiHidden/>
    <w:unhideWhenUsed/>
    <w:rsid w:val="008315A8"/>
  </w:style>
  <w:style w:type="table" w:customStyle="1" w:styleId="12310">
    <w:name w:val="Сетка таблицы123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11">
    <w:name w:val="Нет списка32311"/>
    <w:next w:val="a3"/>
    <w:uiPriority w:val="99"/>
    <w:semiHidden/>
    <w:unhideWhenUsed/>
    <w:rsid w:val="008315A8"/>
  </w:style>
  <w:style w:type="numbering" w:customStyle="1" w:styleId="42311">
    <w:name w:val="Нет списка42311"/>
    <w:next w:val="a3"/>
    <w:uiPriority w:val="99"/>
    <w:semiHidden/>
    <w:unhideWhenUsed/>
    <w:rsid w:val="008315A8"/>
  </w:style>
  <w:style w:type="numbering" w:customStyle="1" w:styleId="52311">
    <w:name w:val="Нет списка52311"/>
    <w:next w:val="a3"/>
    <w:uiPriority w:val="99"/>
    <w:semiHidden/>
    <w:unhideWhenUsed/>
    <w:rsid w:val="008315A8"/>
  </w:style>
  <w:style w:type="numbering" w:customStyle="1" w:styleId="1711">
    <w:name w:val="Нет списка1711"/>
    <w:next w:val="a3"/>
    <w:uiPriority w:val="99"/>
    <w:semiHidden/>
    <w:unhideWhenUsed/>
    <w:rsid w:val="008315A8"/>
  </w:style>
  <w:style w:type="table" w:customStyle="1" w:styleId="713">
    <w:name w:val="Сетка таблицы7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">
    <w:name w:val="Нет списка1811"/>
    <w:next w:val="a3"/>
    <w:uiPriority w:val="99"/>
    <w:semiHidden/>
    <w:unhideWhenUsed/>
    <w:rsid w:val="008315A8"/>
  </w:style>
  <w:style w:type="numbering" w:customStyle="1" w:styleId="11611">
    <w:name w:val="Нет списка11611"/>
    <w:next w:val="a3"/>
    <w:semiHidden/>
    <w:rsid w:val="008315A8"/>
  </w:style>
  <w:style w:type="numbering" w:customStyle="1" w:styleId="2611">
    <w:name w:val="Нет списка2611"/>
    <w:next w:val="a3"/>
    <w:uiPriority w:val="99"/>
    <w:semiHidden/>
    <w:unhideWhenUsed/>
    <w:rsid w:val="008315A8"/>
  </w:style>
  <w:style w:type="table" w:customStyle="1" w:styleId="1612">
    <w:name w:val="Сетка таблицы16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1">
    <w:name w:val="Нет списка3611"/>
    <w:next w:val="a3"/>
    <w:uiPriority w:val="99"/>
    <w:semiHidden/>
    <w:unhideWhenUsed/>
    <w:rsid w:val="008315A8"/>
  </w:style>
  <w:style w:type="numbering" w:customStyle="1" w:styleId="4611">
    <w:name w:val="Нет списка4611"/>
    <w:next w:val="a3"/>
    <w:uiPriority w:val="99"/>
    <w:semiHidden/>
    <w:unhideWhenUsed/>
    <w:rsid w:val="008315A8"/>
  </w:style>
  <w:style w:type="numbering" w:customStyle="1" w:styleId="5611">
    <w:name w:val="Нет списка5611"/>
    <w:next w:val="a3"/>
    <w:uiPriority w:val="99"/>
    <w:semiHidden/>
    <w:unhideWhenUsed/>
    <w:rsid w:val="008315A8"/>
  </w:style>
  <w:style w:type="numbering" w:customStyle="1" w:styleId="6411">
    <w:name w:val="Нет списка6411"/>
    <w:next w:val="a3"/>
    <w:uiPriority w:val="99"/>
    <w:semiHidden/>
    <w:unhideWhenUsed/>
    <w:rsid w:val="008315A8"/>
  </w:style>
  <w:style w:type="numbering" w:customStyle="1" w:styleId="12411">
    <w:name w:val="Нет списка12411"/>
    <w:next w:val="a3"/>
    <w:semiHidden/>
    <w:rsid w:val="008315A8"/>
  </w:style>
  <w:style w:type="numbering" w:customStyle="1" w:styleId="21411">
    <w:name w:val="Нет списка21411"/>
    <w:next w:val="a3"/>
    <w:uiPriority w:val="99"/>
    <w:semiHidden/>
    <w:unhideWhenUsed/>
    <w:rsid w:val="008315A8"/>
  </w:style>
  <w:style w:type="table" w:customStyle="1" w:styleId="2412">
    <w:name w:val="Сетка таблицы24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11">
    <w:name w:val="Нет списка31411"/>
    <w:next w:val="a3"/>
    <w:uiPriority w:val="99"/>
    <w:semiHidden/>
    <w:unhideWhenUsed/>
    <w:rsid w:val="008315A8"/>
  </w:style>
  <w:style w:type="table" w:customStyle="1" w:styleId="11410">
    <w:name w:val="Сетка таблицы114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11">
    <w:name w:val="Нет списка41411"/>
    <w:next w:val="a3"/>
    <w:uiPriority w:val="99"/>
    <w:semiHidden/>
    <w:unhideWhenUsed/>
    <w:rsid w:val="008315A8"/>
  </w:style>
  <w:style w:type="numbering" w:customStyle="1" w:styleId="51411">
    <w:name w:val="Нет списка51411"/>
    <w:next w:val="a3"/>
    <w:uiPriority w:val="99"/>
    <w:semiHidden/>
    <w:unhideWhenUsed/>
    <w:rsid w:val="008315A8"/>
  </w:style>
  <w:style w:type="numbering" w:customStyle="1" w:styleId="61411">
    <w:name w:val="Нет списка61411"/>
    <w:next w:val="a3"/>
    <w:uiPriority w:val="99"/>
    <w:semiHidden/>
    <w:unhideWhenUsed/>
    <w:rsid w:val="008315A8"/>
  </w:style>
  <w:style w:type="numbering" w:customStyle="1" w:styleId="111411">
    <w:name w:val="Нет списка111411"/>
    <w:next w:val="a3"/>
    <w:uiPriority w:val="99"/>
    <w:semiHidden/>
    <w:unhideWhenUsed/>
    <w:rsid w:val="008315A8"/>
  </w:style>
  <w:style w:type="numbering" w:customStyle="1" w:styleId="1111411">
    <w:name w:val="Нет списка1111411"/>
    <w:next w:val="a3"/>
    <w:semiHidden/>
    <w:rsid w:val="008315A8"/>
  </w:style>
  <w:style w:type="numbering" w:customStyle="1" w:styleId="211411">
    <w:name w:val="Нет списка211411"/>
    <w:next w:val="a3"/>
    <w:uiPriority w:val="99"/>
    <w:semiHidden/>
    <w:unhideWhenUsed/>
    <w:rsid w:val="008315A8"/>
  </w:style>
  <w:style w:type="numbering" w:customStyle="1" w:styleId="311411">
    <w:name w:val="Нет списка311411"/>
    <w:next w:val="a3"/>
    <w:uiPriority w:val="99"/>
    <w:semiHidden/>
    <w:unhideWhenUsed/>
    <w:rsid w:val="008315A8"/>
  </w:style>
  <w:style w:type="numbering" w:customStyle="1" w:styleId="411411">
    <w:name w:val="Нет списка411411"/>
    <w:next w:val="a3"/>
    <w:uiPriority w:val="99"/>
    <w:semiHidden/>
    <w:unhideWhenUsed/>
    <w:rsid w:val="008315A8"/>
  </w:style>
  <w:style w:type="numbering" w:customStyle="1" w:styleId="511411">
    <w:name w:val="Нет списка511411"/>
    <w:next w:val="a3"/>
    <w:uiPriority w:val="99"/>
    <w:semiHidden/>
    <w:unhideWhenUsed/>
    <w:rsid w:val="008315A8"/>
  </w:style>
  <w:style w:type="numbering" w:customStyle="1" w:styleId="7411">
    <w:name w:val="Нет списка7411"/>
    <w:next w:val="a3"/>
    <w:uiPriority w:val="99"/>
    <w:semiHidden/>
    <w:unhideWhenUsed/>
    <w:rsid w:val="008315A8"/>
  </w:style>
  <w:style w:type="table" w:customStyle="1" w:styleId="3412">
    <w:name w:val="Сетка таблицы34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11">
    <w:name w:val="Нет списка121411"/>
    <w:next w:val="a3"/>
    <w:uiPriority w:val="99"/>
    <w:semiHidden/>
    <w:unhideWhenUsed/>
    <w:rsid w:val="008315A8"/>
  </w:style>
  <w:style w:type="numbering" w:customStyle="1" w:styleId="112411">
    <w:name w:val="Нет списка112411"/>
    <w:next w:val="a3"/>
    <w:semiHidden/>
    <w:rsid w:val="008315A8"/>
  </w:style>
  <w:style w:type="numbering" w:customStyle="1" w:styleId="22411">
    <w:name w:val="Нет списка22411"/>
    <w:next w:val="a3"/>
    <w:uiPriority w:val="99"/>
    <w:semiHidden/>
    <w:unhideWhenUsed/>
    <w:rsid w:val="008315A8"/>
  </w:style>
  <w:style w:type="table" w:customStyle="1" w:styleId="12410">
    <w:name w:val="Сетка таблицы124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1">
    <w:name w:val="Нет списка32411"/>
    <w:next w:val="a3"/>
    <w:uiPriority w:val="99"/>
    <w:semiHidden/>
    <w:unhideWhenUsed/>
    <w:rsid w:val="008315A8"/>
  </w:style>
  <w:style w:type="numbering" w:customStyle="1" w:styleId="42411">
    <w:name w:val="Нет списка42411"/>
    <w:next w:val="a3"/>
    <w:uiPriority w:val="99"/>
    <w:semiHidden/>
    <w:unhideWhenUsed/>
    <w:rsid w:val="008315A8"/>
  </w:style>
  <w:style w:type="numbering" w:customStyle="1" w:styleId="52411">
    <w:name w:val="Нет списка52411"/>
    <w:next w:val="a3"/>
    <w:uiPriority w:val="99"/>
    <w:semiHidden/>
    <w:unhideWhenUsed/>
    <w:rsid w:val="008315A8"/>
  </w:style>
  <w:style w:type="numbering" w:customStyle="1" w:styleId="1911">
    <w:name w:val="Нет списка1911"/>
    <w:next w:val="a3"/>
    <w:uiPriority w:val="99"/>
    <w:semiHidden/>
    <w:unhideWhenUsed/>
    <w:rsid w:val="008315A8"/>
  </w:style>
  <w:style w:type="table" w:customStyle="1" w:styleId="812">
    <w:name w:val="Сетка таблицы8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">
    <w:name w:val="Нет списка11011"/>
    <w:next w:val="a3"/>
    <w:uiPriority w:val="99"/>
    <w:semiHidden/>
    <w:unhideWhenUsed/>
    <w:rsid w:val="008315A8"/>
  </w:style>
  <w:style w:type="numbering" w:customStyle="1" w:styleId="11711">
    <w:name w:val="Нет списка11711"/>
    <w:next w:val="a3"/>
    <w:semiHidden/>
    <w:rsid w:val="008315A8"/>
  </w:style>
  <w:style w:type="numbering" w:customStyle="1" w:styleId="2711">
    <w:name w:val="Нет списка2711"/>
    <w:next w:val="a3"/>
    <w:uiPriority w:val="99"/>
    <w:semiHidden/>
    <w:unhideWhenUsed/>
    <w:rsid w:val="008315A8"/>
  </w:style>
  <w:style w:type="table" w:customStyle="1" w:styleId="1710">
    <w:name w:val="Сетка таблицы17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11">
    <w:name w:val="Нет списка3711"/>
    <w:next w:val="a3"/>
    <w:uiPriority w:val="99"/>
    <w:semiHidden/>
    <w:unhideWhenUsed/>
    <w:rsid w:val="008315A8"/>
  </w:style>
  <w:style w:type="numbering" w:customStyle="1" w:styleId="4711">
    <w:name w:val="Нет списка4711"/>
    <w:next w:val="a3"/>
    <w:uiPriority w:val="99"/>
    <w:semiHidden/>
    <w:unhideWhenUsed/>
    <w:rsid w:val="008315A8"/>
  </w:style>
  <w:style w:type="numbering" w:customStyle="1" w:styleId="5711">
    <w:name w:val="Нет списка5711"/>
    <w:next w:val="a3"/>
    <w:uiPriority w:val="99"/>
    <w:semiHidden/>
    <w:unhideWhenUsed/>
    <w:rsid w:val="008315A8"/>
  </w:style>
  <w:style w:type="numbering" w:customStyle="1" w:styleId="6511">
    <w:name w:val="Нет списка6511"/>
    <w:next w:val="a3"/>
    <w:uiPriority w:val="99"/>
    <w:semiHidden/>
    <w:unhideWhenUsed/>
    <w:rsid w:val="008315A8"/>
  </w:style>
  <w:style w:type="numbering" w:customStyle="1" w:styleId="12511">
    <w:name w:val="Нет списка12511"/>
    <w:next w:val="a3"/>
    <w:semiHidden/>
    <w:rsid w:val="008315A8"/>
  </w:style>
  <w:style w:type="numbering" w:customStyle="1" w:styleId="21511">
    <w:name w:val="Нет списка21511"/>
    <w:next w:val="a3"/>
    <w:uiPriority w:val="99"/>
    <w:semiHidden/>
    <w:unhideWhenUsed/>
    <w:rsid w:val="008315A8"/>
  </w:style>
  <w:style w:type="table" w:customStyle="1" w:styleId="2512">
    <w:name w:val="Сетка таблицы25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11">
    <w:name w:val="Нет списка31511"/>
    <w:next w:val="a3"/>
    <w:uiPriority w:val="99"/>
    <w:semiHidden/>
    <w:unhideWhenUsed/>
    <w:rsid w:val="008315A8"/>
  </w:style>
  <w:style w:type="table" w:customStyle="1" w:styleId="11510">
    <w:name w:val="Сетка таблицы115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11">
    <w:name w:val="Нет списка41511"/>
    <w:next w:val="a3"/>
    <w:uiPriority w:val="99"/>
    <w:semiHidden/>
    <w:unhideWhenUsed/>
    <w:rsid w:val="008315A8"/>
  </w:style>
  <w:style w:type="numbering" w:customStyle="1" w:styleId="51511">
    <w:name w:val="Нет списка51511"/>
    <w:next w:val="a3"/>
    <w:uiPriority w:val="99"/>
    <w:semiHidden/>
    <w:unhideWhenUsed/>
    <w:rsid w:val="008315A8"/>
  </w:style>
  <w:style w:type="numbering" w:customStyle="1" w:styleId="61511">
    <w:name w:val="Нет списка61511"/>
    <w:next w:val="a3"/>
    <w:uiPriority w:val="99"/>
    <w:semiHidden/>
    <w:unhideWhenUsed/>
    <w:rsid w:val="008315A8"/>
  </w:style>
  <w:style w:type="numbering" w:customStyle="1" w:styleId="111511">
    <w:name w:val="Нет списка111511"/>
    <w:next w:val="a3"/>
    <w:uiPriority w:val="99"/>
    <w:semiHidden/>
    <w:unhideWhenUsed/>
    <w:rsid w:val="008315A8"/>
  </w:style>
  <w:style w:type="numbering" w:customStyle="1" w:styleId="1111511">
    <w:name w:val="Нет списка1111511"/>
    <w:next w:val="a3"/>
    <w:semiHidden/>
    <w:rsid w:val="008315A8"/>
  </w:style>
  <w:style w:type="numbering" w:customStyle="1" w:styleId="211511">
    <w:name w:val="Нет списка211511"/>
    <w:next w:val="a3"/>
    <w:uiPriority w:val="99"/>
    <w:semiHidden/>
    <w:unhideWhenUsed/>
    <w:rsid w:val="008315A8"/>
  </w:style>
  <w:style w:type="numbering" w:customStyle="1" w:styleId="311511">
    <w:name w:val="Нет списка311511"/>
    <w:next w:val="a3"/>
    <w:uiPriority w:val="99"/>
    <w:semiHidden/>
    <w:unhideWhenUsed/>
    <w:rsid w:val="008315A8"/>
  </w:style>
  <w:style w:type="numbering" w:customStyle="1" w:styleId="411511">
    <w:name w:val="Нет списка411511"/>
    <w:next w:val="a3"/>
    <w:uiPriority w:val="99"/>
    <w:semiHidden/>
    <w:unhideWhenUsed/>
    <w:rsid w:val="008315A8"/>
  </w:style>
  <w:style w:type="numbering" w:customStyle="1" w:styleId="511511">
    <w:name w:val="Нет списка511511"/>
    <w:next w:val="a3"/>
    <w:uiPriority w:val="99"/>
    <w:semiHidden/>
    <w:unhideWhenUsed/>
    <w:rsid w:val="008315A8"/>
  </w:style>
  <w:style w:type="numbering" w:customStyle="1" w:styleId="7511">
    <w:name w:val="Нет списка7511"/>
    <w:next w:val="a3"/>
    <w:uiPriority w:val="99"/>
    <w:semiHidden/>
    <w:unhideWhenUsed/>
    <w:rsid w:val="008315A8"/>
  </w:style>
  <w:style w:type="table" w:customStyle="1" w:styleId="3512">
    <w:name w:val="Сетка таблицы35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11">
    <w:name w:val="Нет списка121511"/>
    <w:next w:val="a3"/>
    <w:uiPriority w:val="99"/>
    <w:semiHidden/>
    <w:unhideWhenUsed/>
    <w:rsid w:val="008315A8"/>
  </w:style>
  <w:style w:type="numbering" w:customStyle="1" w:styleId="112511">
    <w:name w:val="Нет списка112511"/>
    <w:next w:val="a3"/>
    <w:semiHidden/>
    <w:rsid w:val="008315A8"/>
  </w:style>
  <w:style w:type="numbering" w:customStyle="1" w:styleId="22511">
    <w:name w:val="Нет списка22511"/>
    <w:next w:val="a3"/>
    <w:uiPriority w:val="99"/>
    <w:semiHidden/>
    <w:unhideWhenUsed/>
    <w:rsid w:val="008315A8"/>
  </w:style>
  <w:style w:type="table" w:customStyle="1" w:styleId="12510">
    <w:name w:val="Сетка таблицы125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11">
    <w:name w:val="Нет списка32511"/>
    <w:next w:val="a3"/>
    <w:uiPriority w:val="99"/>
    <w:semiHidden/>
    <w:unhideWhenUsed/>
    <w:rsid w:val="008315A8"/>
  </w:style>
  <w:style w:type="numbering" w:customStyle="1" w:styleId="42511">
    <w:name w:val="Нет списка42511"/>
    <w:next w:val="a3"/>
    <w:uiPriority w:val="99"/>
    <w:semiHidden/>
    <w:unhideWhenUsed/>
    <w:rsid w:val="008315A8"/>
  </w:style>
  <w:style w:type="numbering" w:customStyle="1" w:styleId="52511">
    <w:name w:val="Нет списка52511"/>
    <w:next w:val="a3"/>
    <w:uiPriority w:val="99"/>
    <w:semiHidden/>
    <w:unhideWhenUsed/>
    <w:rsid w:val="008315A8"/>
  </w:style>
  <w:style w:type="numbering" w:customStyle="1" w:styleId="2011">
    <w:name w:val="Нет списка2011"/>
    <w:next w:val="a3"/>
    <w:uiPriority w:val="99"/>
    <w:semiHidden/>
    <w:unhideWhenUsed/>
    <w:rsid w:val="008315A8"/>
  </w:style>
  <w:style w:type="table" w:customStyle="1" w:styleId="912">
    <w:name w:val="Сетка таблицы9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11">
    <w:name w:val="Нет списка11811"/>
    <w:next w:val="a3"/>
    <w:uiPriority w:val="99"/>
    <w:semiHidden/>
    <w:unhideWhenUsed/>
    <w:rsid w:val="008315A8"/>
  </w:style>
  <w:style w:type="numbering" w:customStyle="1" w:styleId="11911">
    <w:name w:val="Нет списка11911"/>
    <w:next w:val="a3"/>
    <w:semiHidden/>
    <w:rsid w:val="008315A8"/>
  </w:style>
  <w:style w:type="numbering" w:customStyle="1" w:styleId="2811">
    <w:name w:val="Нет списка2811"/>
    <w:next w:val="a3"/>
    <w:uiPriority w:val="99"/>
    <w:semiHidden/>
    <w:unhideWhenUsed/>
    <w:rsid w:val="008315A8"/>
  </w:style>
  <w:style w:type="table" w:customStyle="1" w:styleId="1810">
    <w:name w:val="Сетка таблицы18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1">
    <w:name w:val="Нет списка3811"/>
    <w:next w:val="a3"/>
    <w:uiPriority w:val="99"/>
    <w:semiHidden/>
    <w:unhideWhenUsed/>
    <w:rsid w:val="008315A8"/>
  </w:style>
  <w:style w:type="numbering" w:customStyle="1" w:styleId="4811">
    <w:name w:val="Нет списка4811"/>
    <w:next w:val="a3"/>
    <w:uiPriority w:val="99"/>
    <w:semiHidden/>
    <w:unhideWhenUsed/>
    <w:rsid w:val="008315A8"/>
  </w:style>
  <w:style w:type="numbering" w:customStyle="1" w:styleId="5811">
    <w:name w:val="Нет списка5811"/>
    <w:next w:val="a3"/>
    <w:uiPriority w:val="99"/>
    <w:semiHidden/>
    <w:unhideWhenUsed/>
    <w:rsid w:val="008315A8"/>
  </w:style>
  <w:style w:type="numbering" w:customStyle="1" w:styleId="6611">
    <w:name w:val="Нет списка6611"/>
    <w:next w:val="a3"/>
    <w:uiPriority w:val="99"/>
    <w:semiHidden/>
    <w:unhideWhenUsed/>
    <w:rsid w:val="008315A8"/>
  </w:style>
  <w:style w:type="numbering" w:customStyle="1" w:styleId="12611">
    <w:name w:val="Нет списка12611"/>
    <w:next w:val="a3"/>
    <w:semiHidden/>
    <w:rsid w:val="008315A8"/>
  </w:style>
  <w:style w:type="numbering" w:customStyle="1" w:styleId="21611">
    <w:name w:val="Нет списка21611"/>
    <w:next w:val="a3"/>
    <w:uiPriority w:val="99"/>
    <w:semiHidden/>
    <w:unhideWhenUsed/>
    <w:rsid w:val="008315A8"/>
  </w:style>
  <w:style w:type="table" w:customStyle="1" w:styleId="2610">
    <w:name w:val="Сетка таблицы26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11">
    <w:name w:val="Нет списка31611"/>
    <w:next w:val="a3"/>
    <w:uiPriority w:val="99"/>
    <w:semiHidden/>
    <w:unhideWhenUsed/>
    <w:rsid w:val="008315A8"/>
  </w:style>
  <w:style w:type="table" w:customStyle="1" w:styleId="11610">
    <w:name w:val="Сетка таблицы116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11">
    <w:name w:val="Нет списка41611"/>
    <w:next w:val="a3"/>
    <w:uiPriority w:val="99"/>
    <w:semiHidden/>
    <w:unhideWhenUsed/>
    <w:rsid w:val="008315A8"/>
  </w:style>
  <w:style w:type="numbering" w:customStyle="1" w:styleId="51611">
    <w:name w:val="Нет списка51611"/>
    <w:next w:val="a3"/>
    <w:uiPriority w:val="99"/>
    <w:semiHidden/>
    <w:unhideWhenUsed/>
    <w:rsid w:val="008315A8"/>
  </w:style>
  <w:style w:type="numbering" w:customStyle="1" w:styleId="61611">
    <w:name w:val="Нет списка61611"/>
    <w:next w:val="a3"/>
    <w:uiPriority w:val="99"/>
    <w:semiHidden/>
    <w:unhideWhenUsed/>
    <w:rsid w:val="008315A8"/>
  </w:style>
  <w:style w:type="numbering" w:customStyle="1" w:styleId="111611">
    <w:name w:val="Нет списка111611"/>
    <w:next w:val="a3"/>
    <w:uiPriority w:val="99"/>
    <w:semiHidden/>
    <w:unhideWhenUsed/>
    <w:rsid w:val="008315A8"/>
  </w:style>
  <w:style w:type="numbering" w:customStyle="1" w:styleId="1111611">
    <w:name w:val="Нет списка1111611"/>
    <w:next w:val="a3"/>
    <w:semiHidden/>
    <w:rsid w:val="008315A8"/>
  </w:style>
  <w:style w:type="numbering" w:customStyle="1" w:styleId="211611">
    <w:name w:val="Нет списка211611"/>
    <w:next w:val="a3"/>
    <w:uiPriority w:val="99"/>
    <w:semiHidden/>
    <w:unhideWhenUsed/>
    <w:rsid w:val="008315A8"/>
  </w:style>
  <w:style w:type="numbering" w:customStyle="1" w:styleId="311611">
    <w:name w:val="Нет списка311611"/>
    <w:next w:val="a3"/>
    <w:uiPriority w:val="99"/>
    <w:semiHidden/>
    <w:unhideWhenUsed/>
    <w:rsid w:val="008315A8"/>
  </w:style>
  <w:style w:type="numbering" w:customStyle="1" w:styleId="411611">
    <w:name w:val="Нет списка411611"/>
    <w:next w:val="a3"/>
    <w:uiPriority w:val="99"/>
    <w:semiHidden/>
    <w:unhideWhenUsed/>
    <w:rsid w:val="008315A8"/>
  </w:style>
  <w:style w:type="numbering" w:customStyle="1" w:styleId="511611">
    <w:name w:val="Нет списка511611"/>
    <w:next w:val="a3"/>
    <w:uiPriority w:val="99"/>
    <w:semiHidden/>
    <w:unhideWhenUsed/>
    <w:rsid w:val="008315A8"/>
  </w:style>
  <w:style w:type="numbering" w:customStyle="1" w:styleId="7611">
    <w:name w:val="Нет списка7611"/>
    <w:next w:val="a3"/>
    <w:uiPriority w:val="99"/>
    <w:semiHidden/>
    <w:unhideWhenUsed/>
    <w:rsid w:val="008315A8"/>
  </w:style>
  <w:style w:type="table" w:customStyle="1" w:styleId="3612">
    <w:name w:val="Сетка таблицы36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11">
    <w:name w:val="Нет списка121611"/>
    <w:next w:val="a3"/>
    <w:uiPriority w:val="99"/>
    <w:semiHidden/>
    <w:unhideWhenUsed/>
    <w:rsid w:val="008315A8"/>
  </w:style>
  <w:style w:type="numbering" w:customStyle="1" w:styleId="112611">
    <w:name w:val="Нет списка112611"/>
    <w:next w:val="a3"/>
    <w:semiHidden/>
    <w:rsid w:val="008315A8"/>
  </w:style>
  <w:style w:type="numbering" w:customStyle="1" w:styleId="22611">
    <w:name w:val="Нет списка22611"/>
    <w:next w:val="a3"/>
    <w:uiPriority w:val="99"/>
    <w:semiHidden/>
    <w:unhideWhenUsed/>
    <w:rsid w:val="008315A8"/>
  </w:style>
  <w:style w:type="table" w:customStyle="1" w:styleId="12610">
    <w:name w:val="Сетка таблицы126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11">
    <w:name w:val="Нет списка32611"/>
    <w:next w:val="a3"/>
    <w:uiPriority w:val="99"/>
    <w:semiHidden/>
    <w:unhideWhenUsed/>
    <w:rsid w:val="008315A8"/>
  </w:style>
  <w:style w:type="numbering" w:customStyle="1" w:styleId="42611">
    <w:name w:val="Нет списка42611"/>
    <w:next w:val="a3"/>
    <w:uiPriority w:val="99"/>
    <w:semiHidden/>
    <w:unhideWhenUsed/>
    <w:rsid w:val="008315A8"/>
  </w:style>
  <w:style w:type="numbering" w:customStyle="1" w:styleId="52611">
    <w:name w:val="Нет списка52611"/>
    <w:next w:val="a3"/>
    <w:uiPriority w:val="99"/>
    <w:semiHidden/>
    <w:unhideWhenUsed/>
    <w:rsid w:val="008315A8"/>
  </w:style>
  <w:style w:type="numbering" w:customStyle="1" w:styleId="2911">
    <w:name w:val="Нет списка2911"/>
    <w:next w:val="a3"/>
    <w:uiPriority w:val="99"/>
    <w:semiHidden/>
    <w:unhideWhenUsed/>
    <w:rsid w:val="008315A8"/>
  </w:style>
  <w:style w:type="table" w:customStyle="1" w:styleId="1012">
    <w:name w:val="Сетка таблицы10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11">
    <w:name w:val="Нет списка12011"/>
    <w:next w:val="a3"/>
    <w:uiPriority w:val="99"/>
    <w:semiHidden/>
    <w:unhideWhenUsed/>
    <w:rsid w:val="008315A8"/>
  </w:style>
  <w:style w:type="numbering" w:customStyle="1" w:styleId="111011">
    <w:name w:val="Нет списка111011"/>
    <w:next w:val="a3"/>
    <w:semiHidden/>
    <w:rsid w:val="008315A8"/>
  </w:style>
  <w:style w:type="numbering" w:customStyle="1" w:styleId="21011">
    <w:name w:val="Нет списка21011"/>
    <w:next w:val="a3"/>
    <w:uiPriority w:val="99"/>
    <w:semiHidden/>
    <w:unhideWhenUsed/>
    <w:rsid w:val="008315A8"/>
  </w:style>
  <w:style w:type="table" w:customStyle="1" w:styleId="1910">
    <w:name w:val="Сетка таблицы19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11">
    <w:name w:val="Нет списка3911"/>
    <w:next w:val="a3"/>
    <w:uiPriority w:val="99"/>
    <w:semiHidden/>
    <w:unhideWhenUsed/>
    <w:rsid w:val="008315A8"/>
  </w:style>
  <w:style w:type="numbering" w:customStyle="1" w:styleId="4911">
    <w:name w:val="Нет списка4911"/>
    <w:next w:val="a3"/>
    <w:uiPriority w:val="99"/>
    <w:semiHidden/>
    <w:unhideWhenUsed/>
    <w:rsid w:val="008315A8"/>
  </w:style>
  <w:style w:type="numbering" w:customStyle="1" w:styleId="5911">
    <w:name w:val="Нет списка5911"/>
    <w:next w:val="a3"/>
    <w:uiPriority w:val="99"/>
    <w:semiHidden/>
    <w:unhideWhenUsed/>
    <w:rsid w:val="008315A8"/>
  </w:style>
  <w:style w:type="numbering" w:customStyle="1" w:styleId="6711">
    <w:name w:val="Нет списка6711"/>
    <w:next w:val="a3"/>
    <w:uiPriority w:val="99"/>
    <w:semiHidden/>
    <w:unhideWhenUsed/>
    <w:rsid w:val="008315A8"/>
  </w:style>
  <w:style w:type="numbering" w:customStyle="1" w:styleId="12711">
    <w:name w:val="Нет списка12711"/>
    <w:next w:val="a3"/>
    <w:semiHidden/>
    <w:rsid w:val="008315A8"/>
  </w:style>
  <w:style w:type="numbering" w:customStyle="1" w:styleId="21711">
    <w:name w:val="Нет списка21711"/>
    <w:next w:val="a3"/>
    <w:uiPriority w:val="99"/>
    <w:semiHidden/>
    <w:unhideWhenUsed/>
    <w:rsid w:val="008315A8"/>
  </w:style>
  <w:style w:type="table" w:customStyle="1" w:styleId="2710">
    <w:name w:val="Сетка таблицы27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11">
    <w:name w:val="Нет списка31711"/>
    <w:next w:val="a3"/>
    <w:uiPriority w:val="99"/>
    <w:semiHidden/>
    <w:unhideWhenUsed/>
    <w:rsid w:val="008315A8"/>
  </w:style>
  <w:style w:type="table" w:customStyle="1" w:styleId="11710">
    <w:name w:val="Сетка таблицы117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11">
    <w:name w:val="Нет списка41711"/>
    <w:next w:val="a3"/>
    <w:uiPriority w:val="99"/>
    <w:semiHidden/>
    <w:unhideWhenUsed/>
    <w:rsid w:val="008315A8"/>
  </w:style>
  <w:style w:type="numbering" w:customStyle="1" w:styleId="51711">
    <w:name w:val="Нет списка51711"/>
    <w:next w:val="a3"/>
    <w:uiPriority w:val="99"/>
    <w:semiHidden/>
    <w:unhideWhenUsed/>
    <w:rsid w:val="008315A8"/>
  </w:style>
  <w:style w:type="numbering" w:customStyle="1" w:styleId="61711">
    <w:name w:val="Нет списка61711"/>
    <w:next w:val="a3"/>
    <w:uiPriority w:val="99"/>
    <w:semiHidden/>
    <w:unhideWhenUsed/>
    <w:rsid w:val="008315A8"/>
  </w:style>
  <w:style w:type="numbering" w:customStyle="1" w:styleId="111711">
    <w:name w:val="Нет списка111711"/>
    <w:next w:val="a3"/>
    <w:uiPriority w:val="99"/>
    <w:semiHidden/>
    <w:unhideWhenUsed/>
    <w:rsid w:val="008315A8"/>
  </w:style>
  <w:style w:type="numbering" w:customStyle="1" w:styleId="1111711">
    <w:name w:val="Нет списка1111711"/>
    <w:next w:val="a3"/>
    <w:semiHidden/>
    <w:rsid w:val="008315A8"/>
  </w:style>
  <w:style w:type="numbering" w:customStyle="1" w:styleId="211711">
    <w:name w:val="Нет списка211711"/>
    <w:next w:val="a3"/>
    <w:uiPriority w:val="99"/>
    <w:semiHidden/>
    <w:unhideWhenUsed/>
    <w:rsid w:val="008315A8"/>
  </w:style>
  <w:style w:type="numbering" w:customStyle="1" w:styleId="311711">
    <w:name w:val="Нет списка311711"/>
    <w:next w:val="a3"/>
    <w:uiPriority w:val="99"/>
    <w:semiHidden/>
    <w:unhideWhenUsed/>
    <w:rsid w:val="008315A8"/>
  </w:style>
  <w:style w:type="numbering" w:customStyle="1" w:styleId="411711">
    <w:name w:val="Нет списка411711"/>
    <w:next w:val="a3"/>
    <w:uiPriority w:val="99"/>
    <w:semiHidden/>
    <w:unhideWhenUsed/>
    <w:rsid w:val="008315A8"/>
  </w:style>
  <w:style w:type="numbering" w:customStyle="1" w:styleId="511711">
    <w:name w:val="Нет списка511711"/>
    <w:next w:val="a3"/>
    <w:uiPriority w:val="99"/>
    <w:semiHidden/>
    <w:unhideWhenUsed/>
    <w:rsid w:val="008315A8"/>
  </w:style>
  <w:style w:type="numbering" w:customStyle="1" w:styleId="7711">
    <w:name w:val="Нет списка7711"/>
    <w:next w:val="a3"/>
    <w:uiPriority w:val="99"/>
    <w:semiHidden/>
    <w:unhideWhenUsed/>
    <w:rsid w:val="008315A8"/>
  </w:style>
  <w:style w:type="table" w:customStyle="1" w:styleId="3712">
    <w:name w:val="Сетка таблицы371"/>
    <w:basedOn w:val="a2"/>
    <w:next w:val="ac"/>
    <w:locked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11">
    <w:name w:val="Нет списка121711"/>
    <w:next w:val="a3"/>
    <w:uiPriority w:val="99"/>
    <w:semiHidden/>
    <w:unhideWhenUsed/>
    <w:rsid w:val="008315A8"/>
  </w:style>
  <w:style w:type="numbering" w:customStyle="1" w:styleId="112711">
    <w:name w:val="Нет списка112711"/>
    <w:next w:val="a3"/>
    <w:semiHidden/>
    <w:rsid w:val="008315A8"/>
  </w:style>
  <w:style w:type="numbering" w:customStyle="1" w:styleId="22711">
    <w:name w:val="Нет списка22711"/>
    <w:next w:val="a3"/>
    <w:uiPriority w:val="99"/>
    <w:semiHidden/>
    <w:unhideWhenUsed/>
    <w:rsid w:val="008315A8"/>
  </w:style>
  <w:style w:type="table" w:customStyle="1" w:styleId="12710">
    <w:name w:val="Сетка таблицы1271"/>
    <w:basedOn w:val="a2"/>
    <w:next w:val="ac"/>
    <w:rsid w:val="0083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11">
    <w:name w:val="Нет списка32711"/>
    <w:next w:val="a3"/>
    <w:uiPriority w:val="99"/>
    <w:semiHidden/>
    <w:unhideWhenUsed/>
    <w:rsid w:val="008315A8"/>
  </w:style>
  <w:style w:type="numbering" w:customStyle="1" w:styleId="42711">
    <w:name w:val="Нет списка42711"/>
    <w:next w:val="a3"/>
    <w:uiPriority w:val="99"/>
    <w:semiHidden/>
    <w:unhideWhenUsed/>
    <w:rsid w:val="008315A8"/>
  </w:style>
  <w:style w:type="numbering" w:customStyle="1" w:styleId="52711">
    <w:name w:val="Нет списка52711"/>
    <w:next w:val="a3"/>
    <w:uiPriority w:val="99"/>
    <w:semiHidden/>
    <w:unhideWhenUsed/>
    <w:rsid w:val="008315A8"/>
  </w:style>
  <w:style w:type="numbering" w:customStyle="1" w:styleId="400">
    <w:name w:val="Нет списка40"/>
    <w:next w:val="a3"/>
    <w:uiPriority w:val="99"/>
    <w:semiHidden/>
    <w:unhideWhenUsed/>
    <w:rsid w:val="008315A8"/>
  </w:style>
  <w:style w:type="numbering" w:customStyle="1" w:styleId="1300">
    <w:name w:val="Нет списка130"/>
    <w:next w:val="a3"/>
    <w:uiPriority w:val="99"/>
    <w:semiHidden/>
    <w:unhideWhenUsed/>
    <w:rsid w:val="008315A8"/>
  </w:style>
  <w:style w:type="numbering" w:customStyle="1" w:styleId="11200">
    <w:name w:val="Нет списка1120"/>
    <w:next w:val="a3"/>
    <w:semiHidden/>
    <w:rsid w:val="008315A8"/>
  </w:style>
  <w:style w:type="numbering" w:customStyle="1" w:styleId="2200">
    <w:name w:val="Нет списка220"/>
    <w:next w:val="a3"/>
    <w:uiPriority w:val="99"/>
    <w:semiHidden/>
    <w:unhideWhenUsed/>
    <w:rsid w:val="008315A8"/>
  </w:style>
  <w:style w:type="numbering" w:customStyle="1" w:styleId="319">
    <w:name w:val="Нет списка319"/>
    <w:next w:val="a3"/>
    <w:uiPriority w:val="99"/>
    <w:semiHidden/>
    <w:unhideWhenUsed/>
    <w:rsid w:val="008315A8"/>
  </w:style>
  <w:style w:type="numbering" w:customStyle="1" w:styleId="4190">
    <w:name w:val="Нет списка419"/>
    <w:next w:val="a3"/>
    <w:uiPriority w:val="99"/>
    <w:semiHidden/>
    <w:unhideWhenUsed/>
    <w:rsid w:val="008315A8"/>
  </w:style>
  <w:style w:type="numbering" w:customStyle="1" w:styleId="5190">
    <w:name w:val="Нет списка519"/>
    <w:next w:val="a3"/>
    <w:uiPriority w:val="99"/>
    <w:semiHidden/>
    <w:unhideWhenUsed/>
    <w:rsid w:val="008315A8"/>
  </w:style>
  <w:style w:type="numbering" w:customStyle="1" w:styleId="69">
    <w:name w:val="Нет списка69"/>
    <w:next w:val="a3"/>
    <w:uiPriority w:val="99"/>
    <w:semiHidden/>
    <w:unhideWhenUsed/>
    <w:rsid w:val="008315A8"/>
  </w:style>
  <w:style w:type="numbering" w:customStyle="1" w:styleId="12100">
    <w:name w:val="Нет списка1210"/>
    <w:next w:val="a3"/>
    <w:semiHidden/>
    <w:rsid w:val="008315A8"/>
  </w:style>
  <w:style w:type="numbering" w:customStyle="1" w:styleId="21100">
    <w:name w:val="Нет списка2110"/>
    <w:next w:val="a3"/>
    <w:uiPriority w:val="99"/>
    <w:semiHidden/>
    <w:unhideWhenUsed/>
    <w:rsid w:val="008315A8"/>
  </w:style>
  <w:style w:type="numbering" w:customStyle="1" w:styleId="31100">
    <w:name w:val="Нет списка3110"/>
    <w:next w:val="a3"/>
    <w:uiPriority w:val="99"/>
    <w:semiHidden/>
    <w:unhideWhenUsed/>
    <w:rsid w:val="008315A8"/>
  </w:style>
  <w:style w:type="numbering" w:customStyle="1" w:styleId="4110">
    <w:name w:val="Нет списка4110"/>
    <w:next w:val="a3"/>
    <w:uiPriority w:val="99"/>
    <w:semiHidden/>
    <w:unhideWhenUsed/>
    <w:rsid w:val="008315A8"/>
  </w:style>
  <w:style w:type="numbering" w:customStyle="1" w:styleId="5110">
    <w:name w:val="Нет списка5110"/>
    <w:next w:val="a3"/>
    <w:uiPriority w:val="99"/>
    <w:semiHidden/>
    <w:unhideWhenUsed/>
    <w:rsid w:val="008315A8"/>
  </w:style>
  <w:style w:type="numbering" w:customStyle="1" w:styleId="6190">
    <w:name w:val="Нет списка619"/>
    <w:next w:val="a3"/>
    <w:uiPriority w:val="99"/>
    <w:semiHidden/>
    <w:unhideWhenUsed/>
    <w:rsid w:val="008315A8"/>
  </w:style>
  <w:style w:type="numbering" w:customStyle="1" w:styleId="111100">
    <w:name w:val="Нет списка11110"/>
    <w:next w:val="a3"/>
    <w:uiPriority w:val="99"/>
    <w:semiHidden/>
    <w:unhideWhenUsed/>
    <w:rsid w:val="008315A8"/>
  </w:style>
  <w:style w:type="numbering" w:customStyle="1" w:styleId="111190">
    <w:name w:val="Нет списка11119"/>
    <w:next w:val="a3"/>
    <w:semiHidden/>
    <w:rsid w:val="008315A8"/>
  </w:style>
  <w:style w:type="numbering" w:customStyle="1" w:styleId="2119">
    <w:name w:val="Нет списка2119"/>
    <w:next w:val="a3"/>
    <w:uiPriority w:val="99"/>
    <w:semiHidden/>
    <w:unhideWhenUsed/>
    <w:rsid w:val="008315A8"/>
  </w:style>
  <w:style w:type="numbering" w:customStyle="1" w:styleId="3119">
    <w:name w:val="Нет списка3119"/>
    <w:next w:val="a3"/>
    <w:uiPriority w:val="99"/>
    <w:semiHidden/>
    <w:unhideWhenUsed/>
    <w:rsid w:val="008315A8"/>
  </w:style>
  <w:style w:type="numbering" w:customStyle="1" w:styleId="4119">
    <w:name w:val="Нет списка4119"/>
    <w:next w:val="a3"/>
    <w:uiPriority w:val="99"/>
    <w:semiHidden/>
    <w:unhideWhenUsed/>
    <w:rsid w:val="008315A8"/>
  </w:style>
  <w:style w:type="numbering" w:customStyle="1" w:styleId="5119">
    <w:name w:val="Нет списка5119"/>
    <w:next w:val="a3"/>
    <w:uiPriority w:val="99"/>
    <w:semiHidden/>
    <w:unhideWhenUsed/>
    <w:rsid w:val="008315A8"/>
  </w:style>
  <w:style w:type="numbering" w:customStyle="1" w:styleId="79">
    <w:name w:val="Нет списка79"/>
    <w:next w:val="a3"/>
    <w:uiPriority w:val="99"/>
    <w:semiHidden/>
    <w:unhideWhenUsed/>
    <w:rsid w:val="008315A8"/>
  </w:style>
  <w:style w:type="numbering" w:customStyle="1" w:styleId="1219">
    <w:name w:val="Нет списка1219"/>
    <w:next w:val="a3"/>
    <w:uiPriority w:val="99"/>
    <w:semiHidden/>
    <w:unhideWhenUsed/>
    <w:rsid w:val="008315A8"/>
  </w:style>
  <w:style w:type="numbering" w:customStyle="1" w:styleId="1129">
    <w:name w:val="Нет списка1129"/>
    <w:next w:val="a3"/>
    <w:semiHidden/>
    <w:rsid w:val="008315A8"/>
  </w:style>
  <w:style w:type="numbering" w:customStyle="1" w:styleId="229">
    <w:name w:val="Нет списка229"/>
    <w:next w:val="a3"/>
    <w:uiPriority w:val="99"/>
    <w:semiHidden/>
    <w:unhideWhenUsed/>
    <w:rsid w:val="008315A8"/>
  </w:style>
  <w:style w:type="numbering" w:customStyle="1" w:styleId="329">
    <w:name w:val="Нет списка329"/>
    <w:next w:val="a3"/>
    <w:uiPriority w:val="99"/>
    <w:semiHidden/>
    <w:unhideWhenUsed/>
    <w:rsid w:val="008315A8"/>
  </w:style>
  <w:style w:type="numbering" w:customStyle="1" w:styleId="429">
    <w:name w:val="Нет списка429"/>
    <w:next w:val="a3"/>
    <w:uiPriority w:val="99"/>
    <w:semiHidden/>
    <w:unhideWhenUsed/>
    <w:rsid w:val="008315A8"/>
  </w:style>
  <w:style w:type="numbering" w:customStyle="1" w:styleId="529">
    <w:name w:val="Нет списка529"/>
    <w:next w:val="a3"/>
    <w:uiPriority w:val="99"/>
    <w:semiHidden/>
    <w:unhideWhenUsed/>
    <w:rsid w:val="008315A8"/>
  </w:style>
  <w:style w:type="numbering" w:customStyle="1" w:styleId="83">
    <w:name w:val="Нет списка83"/>
    <w:next w:val="a3"/>
    <w:uiPriority w:val="99"/>
    <w:semiHidden/>
    <w:unhideWhenUsed/>
    <w:rsid w:val="008315A8"/>
  </w:style>
  <w:style w:type="numbering" w:customStyle="1" w:styleId="133">
    <w:name w:val="Нет списка133"/>
    <w:next w:val="a3"/>
    <w:semiHidden/>
    <w:rsid w:val="008315A8"/>
  </w:style>
  <w:style w:type="numbering" w:customStyle="1" w:styleId="233">
    <w:name w:val="Нет списка233"/>
    <w:next w:val="a3"/>
    <w:uiPriority w:val="99"/>
    <w:semiHidden/>
    <w:unhideWhenUsed/>
    <w:rsid w:val="008315A8"/>
  </w:style>
  <w:style w:type="numbering" w:customStyle="1" w:styleId="333">
    <w:name w:val="Нет списка333"/>
    <w:next w:val="a3"/>
    <w:uiPriority w:val="99"/>
    <w:semiHidden/>
    <w:unhideWhenUsed/>
    <w:rsid w:val="008315A8"/>
  </w:style>
  <w:style w:type="numbering" w:customStyle="1" w:styleId="433">
    <w:name w:val="Нет списка433"/>
    <w:next w:val="a3"/>
    <w:uiPriority w:val="99"/>
    <w:semiHidden/>
    <w:unhideWhenUsed/>
    <w:rsid w:val="008315A8"/>
  </w:style>
  <w:style w:type="numbering" w:customStyle="1" w:styleId="533">
    <w:name w:val="Нет списка533"/>
    <w:next w:val="a3"/>
    <w:uiPriority w:val="99"/>
    <w:semiHidden/>
    <w:unhideWhenUsed/>
    <w:rsid w:val="008315A8"/>
  </w:style>
  <w:style w:type="numbering" w:customStyle="1" w:styleId="623">
    <w:name w:val="Нет списка623"/>
    <w:next w:val="a3"/>
    <w:uiPriority w:val="99"/>
    <w:semiHidden/>
    <w:unhideWhenUsed/>
    <w:rsid w:val="008315A8"/>
  </w:style>
  <w:style w:type="numbering" w:customStyle="1" w:styleId="1133">
    <w:name w:val="Нет списка1133"/>
    <w:next w:val="a3"/>
    <w:uiPriority w:val="99"/>
    <w:semiHidden/>
    <w:unhideWhenUsed/>
    <w:rsid w:val="008315A8"/>
  </w:style>
  <w:style w:type="numbering" w:customStyle="1" w:styleId="11123">
    <w:name w:val="Нет списка11123"/>
    <w:next w:val="a3"/>
    <w:semiHidden/>
    <w:rsid w:val="008315A8"/>
  </w:style>
  <w:style w:type="numbering" w:customStyle="1" w:styleId="2123">
    <w:name w:val="Нет списка2123"/>
    <w:next w:val="a3"/>
    <w:uiPriority w:val="99"/>
    <w:semiHidden/>
    <w:unhideWhenUsed/>
    <w:rsid w:val="008315A8"/>
  </w:style>
  <w:style w:type="numbering" w:customStyle="1" w:styleId="3123">
    <w:name w:val="Нет списка3123"/>
    <w:next w:val="a3"/>
    <w:uiPriority w:val="99"/>
    <w:semiHidden/>
    <w:unhideWhenUsed/>
    <w:rsid w:val="008315A8"/>
  </w:style>
  <w:style w:type="numbering" w:customStyle="1" w:styleId="4123">
    <w:name w:val="Нет списка4123"/>
    <w:next w:val="a3"/>
    <w:uiPriority w:val="99"/>
    <w:semiHidden/>
    <w:unhideWhenUsed/>
    <w:rsid w:val="008315A8"/>
  </w:style>
  <w:style w:type="numbering" w:customStyle="1" w:styleId="5123">
    <w:name w:val="Нет списка5123"/>
    <w:next w:val="a3"/>
    <w:uiPriority w:val="99"/>
    <w:semiHidden/>
    <w:unhideWhenUsed/>
    <w:rsid w:val="008315A8"/>
  </w:style>
  <w:style w:type="numbering" w:customStyle="1" w:styleId="7130">
    <w:name w:val="Нет списка713"/>
    <w:next w:val="a3"/>
    <w:uiPriority w:val="99"/>
    <w:semiHidden/>
    <w:unhideWhenUsed/>
    <w:rsid w:val="008315A8"/>
  </w:style>
  <w:style w:type="numbering" w:customStyle="1" w:styleId="1223">
    <w:name w:val="Нет списка1223"/>
    <w:next w:val="a3"/>
    <w:uiPriority w:val="99"/>
    <w:semiHidden/>
    <w:unhideWhenUsed/>
    <w:rsid w:val="008315A8"/>
  </w:style>
  <w:style w:type="numbering" w:customStyle="1" w:styleId="11213">
    <w:name w:val="Нет списка11213"/>
    <w:next w:val="a3"/>
    <w:semiHidden/>
    <w:rsid w:val="008315A8"/>
  </w:style>
  <w:style w:type="numbering" w:customStyle="1" w:styleId="2213">
    <w:name w:val="Нет списка2213"/>
    <w:next w:val="a3"/>
    <w:uiPriority w:val="99"/>
    <w:semiHidden/>
    <w:unhideWhenUsed/>
    <w:rsid w:val="008315A8"/>
  </w:style>
  <w:style w:type="numbering" w:customStyle="1" w:styleId="3213">
    <w:name w:val="Нет списка3213"/>
    <w:next w:val="a3"/>
    <w:uiPriority w:val="99"/>
    <w:semiHidden/>
    <w:unhideWhenUsed/>
    <w:rsid w:val="008315A8"/>
  </w:style>
  <w:style w:type="numbering" w:customStyle="1" w:styleId="4213">
    <w:name w:val="Нет списка4213"/>
    <w:next w:val="a3"/>
    <w:uiPriority w:val="99"/>
    <w:semiHidden/>
    <w:unhideWhenUsed/>
    <w:rsid w:val="008315A8"/>
  </w:style>
  <w:style w:type="numbering" w:customStyle="1" w:styleId="5213">
    <w:name w:val="Нет списка5213"/>
    <w:next w:val="a3"/>
    <w:uiPriority w:val="99"/>
    <w:semiHidden/>
    <w:unhideWhenUsed/>
    <w:rsid w:val="008315A8"/>
  </w:style>
  <w:style w:type="numbering" w:customStyle="1" w:styleId="8120">
    <w:name w:val="Нет списка812"/>
    <w:next w:val="a3"/>
    <w:uiPriority w:val="99"/>
    <w:semiHidden/>
    <w:unhideWhenUsed/>
    <w:rsid w:val="008315A8"/>
  </w:style>
  <w:style w:type="numbering" w:customStyle="1" w:styleId="13120">
    <w:name w:val="Нет списка1312"/>
    <w:next w:val="a3"/>
    <w:uiPriority w:val="99"/>
    <w:semiHidden/>
    <w:unhideWhenUsed/>
    <w:rsid w:val="008315A8"/>
  </w:style>
  <w:style w:type="numbering" w:customStyle="1" w:styleId="11312">
    <w:name w:val="Нет списка11312"/>
    <w:next w:val="a3"/>
    <w:semiHidden/>
    <w:rsid w:val="008315A8"/>
  </w:style>
  <w:style w:type="numbering" w:customStyle="1" w:styleId="23120">
    <w:name w:val="Нет списка2312"/>
    <w:next w:val="a3"/>
    <w:uiPriority w:val="99"/>
    <w:semiHidden/>
    <w:unhideWhenUsed/>
    <w:rsid w:val="008315A8"/>
  </w:style>
  <w:style w:type="numbering" w:customStyle="1" w:styleId="33120">
    <w:name w:val="Нет списка3312"/>
    <w:next w:val="a3"/>
    <w:uiPriority w:val="99"/>
    <w:semiHidden/>
    <w:unhideWhenUsed/>
    <w:rsid w:val="008315A8"/>
  </w:style>
  <w:style w:type="numbering" w:customStyle="1" w:styleId="4312">
    <w:name w:val="Нет списка4312"/>
    <w:next w:val="a3"/>
    <w:uiPriority w:val="99"/>
    <w:semiHidden/>
    <w:unhideWhenUsed/>
    <w:rsid w:val="008315A8"/>
  </w:style>
  <w:style w:type="numbering" w:customStyle="1" w:styleId="5312">
    <w:name w:val="Нет списка5312"/>
    <w:next w:val="a3"/>
    <w:uiPriority w:val="99"/>
    <w:semiHidden/>
    <w:unhideWhenUsed/>
    <w:rsid w:val="008315A8"/>
  </w:style>
  <w:style w:type="numbering" w:customStyle="1" w:styleId="6113">
    <w:name w:val="Нет списка6113"/>
    <w:next w:val="a3"/>
    <w:uiPriority w:val="99"/>
    <w:semiHidden/>
    <w:unhideWhenUsed/>
    <w:rsid w:val="008315A8"/>
  </w:style>
  <w:style w:type="numbering" w:customStyle="1" w:styleId="12113">
    <w:name w:val="Нет списка12113"/>
    <w:next w:val="a3"/>
    <w:semiHidden/>
    <w:rsid w:val="008315A8"/>
  </w:style>
  <w:style w:type="numbering" w:customStyle="1" w:styleId="21113">
    <w:name w:val="Нет списка21113"/>
    <w:next w:val="a3"/>
    <w:uiPriority w:val="99"/>
    <w:semiHidden/>
    <w:unhideWhenUsed/>
    <w:rsid w:val="008315A8"/>
  </w:style>
  <w:style w:type="numbering" w:customStyle="1" w:styleId="31113">
    <w:name w:val="Нет списка31113"/>
    <w:next w:val="a3"/>
    <w:uiPriority w:val="99"/>
    <w:semiHidden/>
    <w:unhideWhenUsed/>
    <w:rsid w:val="008315A8"/>
  </w:style>
  <w:style w:type="numbering" w:customStyle="1" w:styleId="41113">
    <w:name w:val="Нет списка41113"/>
    <w:next w:val="a3"/>
    <w:uiPriority w:val="99"/>
    <w:semiHidden/>
    <w:unhideWhenUsed/>
    <w:rsid w:val="008315A8"/>
  </w:style>
  <w:style w:type="numbering" w:customStyle="1" w:styleId="51113">
    <w:name w:val="Нет списка51113"/>
    <w:next w:val="a3"/>
    <w:uiPriority w:val="99"/>
    <w:semiHidden/>
    <w:unhideWhenUsed/>
    <w:rsid w:val="008315A8"/>
  </w:style>
  <w:style w:type="numbering" w:customStyle="1" w:styleId="61112">
    <w:name w:val="Нет списка61112"/>
    <w:next w:val="a3"/>
    <w:uiPriority w:val="99"/>
    <w:semiHidden/>
    <w:unhideWhenUsed/>
    <w:rsid w:val="008315A8"/>
  </w:style>
  <w:style w:type="numbering" w:customStyle="1" w:styleId="111113">
    <w:name w:val="Нет списка111113"/>
    <w:next w:val="a3"/>
    <w:uiPriority w:val="99"/>
    <w:semiHidden/>
    <w:unhideWhenUsed/>
    <w:rsid w:val="008315A8"/>
  </w:style>
  <w:style w:type="numbering" w:customStyle="1" w:styleId="1111112">
    <w:name w:val="Нет списка1111112"/>
    <w:next w:val="a3"/>
    <w:semiHidden/>
    <w:rsid w:val="008315A8"/>
  </w:style>
  <w:style w:type="numbering" w:customStyle="1" w:styleId="211112">
    <w:name w:val="Нет списка211112"/>
    <w:next w:val="a3"/>
    <w:uiPriority w:val="99"/>
    <w:semiHidden/>
    <w:unhideWhenUsed/>
    <w:rsid w:val="008315A8"/>
  </w:style>
  <w:style w:type="numbering" w:customStyle="1" w:styleId="311112">
    <w:name w:val="Нет списка311112"/>
    <w:next w:val="a3"/>
    <w:uiPriority w:val="99"/>
    <w:semiHidden/>
    <w:unhideWhenUsed/>
    <w:rsid w:val="008315A8"/>
  </w:style>
  <w:style w:type="numbering" w:customStyle="1" w:styleId="411112">
    <w:name w:val="Нет списка411112"/>
    <w:next w:val="a3"/>
    <w:uiPriority w:val="99"/>
    <w:semiHidden/>
    <w:unhideWhenUsed/>
    <w:rsid w:val="008315A8"/>
  </w:style>
  <w:style w:type="numbering" w:customStyle="1" w:styleId="511112">
    <w:name w:val="Нет списка511112"/>
    <w:next w:val="a3"/>
    <w:uiPriority w:val="99"/>
    <w:semiHidden/>
    <w:unhideWhenUsed/>
    <w:rsid w:val="008315A8"/>
  </w:style>
  <w:style w:type="numbering" w:customStyle="1" w:styleId="7112">
    <w:name w:val="Нет списка7112"/>
    <w:next w:val="a3"/>
    <w:uiPriority w:val="99"/>
    <w:semiHidden/>
    <w:unhideWhenUsed/>
    <w:rsid w:val="008315A8"/>
  </w:style>
  <w:style w:type="numbering" w:customStyle="1" w:styleId="121112">
    <w:name w:val="Нет списка121112"/>
    <w:next w:val="a3"/>
    <w:uiPriority w:val="99"/>
    <w:semiHidden/>
    <w:unhideWhenUsed/>
    <w:rsid w:val="008315A8"/>
  </w:style>
  <w:style w:type="numbering" w:customStyle="1" w:styleId="112112">
    <w:name w:val="Нет списка112112"/>
    <w:next w:val="a3"/>
    <w:semiHidden/>
    <w:rsid w:val="008315A8"/>
  </w:style>
  <w:style w:type="numbering" w:customStyle="1" w:styleId="22112">
    <w:name w:val="Нет списка22112"/>
    <w:next w:val="a3"/>
    <w:uiPriority w:val="99"/>
    <w:semiHidden/>
    <w:unhideWhenUsed/>
    <w:rsid w:val="008315A8"/>
  </w:style>
  <w:style w:type="numbering" w:customStyle="1" w:styleId="32112">
    <w:name w:val="Нет списка32112"/>
    <w:next w:val="a3"/>
    <w:uiPriority w:val="99"/>
    <w:semiHidden/>
    <w:unhideWhenUsed/>
    <w:rsid w:val="008315A8"/>
  </w:style>
  <w:style w:type="numbering" w:customStyle="1" w:styleId="42112">
    <w:name w:val="Нет списка42112"/>
    <w:next w:val="a3"/>
    <w:uiPriority w:val="99"/>
    <w:semiHidden/>
    <w:unhideWhenUsed/>
    <w:rsid w:val="008315A8"/>
  </w:style>
  <w:style w:type="numbering" w:customStyle="1" w:styleId="52112">
    <w:name w:val="Нет списка52112"/>
    <w:next w:val="a3"/>
    <w:uiPriority w:val="99"/>
    <w:semiHidden/>
    <w:unhideWhenUsed/>
    <w:rsid w:val="008315A8"/>
  </w:style>
  <w:style w:type="numbering" w:customStyle="1" w:styleId="920">
    <w:name w:val="Нет списка92"/>
    <w:next w:val="a3"/>
    <w:uiPriority w:val="99"/>
    <w:semiHidden/>
    <w:unhideWhenUsed/>
    <w:rsid w:val="008315A8"/>
  </w:style>
  <w:style w:type="numbering" w:customStyle="1" w:styleId="142">
    <w:name w:val="Нет списка142"/>
    <w:next w:val="a3"/>
    <w:uiPriority w:val="99"/>
    <w:semiHidden/>
    <w:unhideWhenUsed/>
    <w:rsid w:val="008315A8"/>
  </w:style>
  <w:style w:type="numbering" w:customStyle="1" w:styleId="1142">
    <w:name w:val="Нет списка1142"/>
    <w:next w:val="a3"/>
    <w:semiHidden/>
    <w:rsid w:val="008315A8"/>
  </w:style>
  <w:style w:type="numbering" w:customStyle="1" w:styleId="242">
    <w:name w:val="Нет списка242"/>
    <w:next w:val="a3"/>
    <w:uiPriority w:val="99"/>
    <w:semiHidden/>
    <w:unhideWhenUsed/>
    <w:rsid w:val="008315A8"/>
  </w:style>
  <w:style w:type="numbering" w:customStyle="1" w:styleId="342">
    <w:name w:val="Нет списка342"/>
    <w:next w:val="a3"/>
    <w:uiPriority w:val="99"/>
    <w:semiHidden/>
    <w:unhideWhenUsed/>
    <w:rsid w:val="008315A8"/>
  </w:style>
  <w:style w:type="numbering" w:customStyle="1" w:styleId="442">
    <w:name w:val="Нет списка442"/>
    <w:next w:val="a3"/>
    <w:uiPriority w:val="99"/>
    <w:semiHidden/>
    <w:unhideWhenUsed/>
    <w:rsid w:val="008315A8"/>
  </w:style>
  <w:style w:type="numbering" w:customStyle="1" w:styleId="542">
    <w:name w:val="Нет списка542"/>
    <w:next w:val="a3"/>
    <w:uiPriority w:val="99"/>
    <w:semiHidden/>
    <w:unhideWhenUsed/>
    <w:rsid w:val="008315A8"/>
  </w:style>
  <w:style w:type="numbering" w:customStyle="1" w:styleId="6212">
    <w:name w:val="Нет списка6212"/>
    <w:next w:val="a3"/>
    <w:uiPriority w:val="99"/>
    <w:semiHidden/>
    <w:unhideWhenUsed/>
    <w:rsid w:val="008315A8"/>
  </w:style>
  <w:style w:type="numbering" w:customStyle="1" w:styleId="12212">
    <w:name w:val="Нет списка12212"/>
    <w:next w:val="a3"/>
    <w:semiHidden/>
    <w:rsid w:val="008315A8"/>
  </w:style>
  <w:style w:type="numbering" w:customStyle="1" w:styleId="21212">
    <w:name w:val="Нет списка21212"/>
    <w:next w:val="a3"/>
    <w:uiPriority w:val="99"/>
    <w:semiHidden/>
    <w:unhideWhenUsed/>
    <w:rsid w:val="008315A8"/>
  </w:style>
  <w:style w:type="numbering" w:customStyle="1" w:styleId="31212">
    <w:name w:val="Нет списка31212"/>
    <w:next w:val="a3"/>
    <w:uiPriority w:val="99"/>
    <w:semiHidden/>
    <w:unhideWhenUsed/>
    <w:rsid w:val="008315A8"/>
  </w:style>
  <w:style w:type="numbering" w:customStyle="1" w:styleId="41212">
    <w:name w:val="Нет списка41212"/>
    <w:next w:val="a3"/>
    <w:uiPriority w:val="99"/>
    <w:semiHidden/>
    <w:unhideWhenUsed/>
    <w:rsid w:val="008315A8"/>
  </w:style>
  <w:style w:type="numbering" w:customStyle="1" w:styleId="51212">
    <w:name w:val="Нет списка51212"/>
    <w:next w:val="a3"/>
    <w:uiPriority w:val="99"/>
    <w:semiHidden/>
    <w:unhideWhenUsed/>
    <w:rsid w:val="008315A8"/>
  </w:style>
  <w:style w:type="numbering" w:customStyle="1" w:styleId="6122">
    <w:name w:val="Нет списка6122"/>
    <w:next w:val="a3"/>
    <w:uiPriority w:val="99"/>
    <w:semiHidden/>
    <w:unhideWhenUsed/>
    <w:rsid w:val="008315A8"/>
  </w:style>
  <w:style w:type="numbering" w:customStyle="1" w:styleId="111212">
    <w:name w:val="Нет списка111212"/>
    <w:next w:val="a3"/>
    <w:uiPriority w:val="99"/>
    <w:semiHidden/>
    <w:unhideWhenUsed/>
    <w:rsid w:val="008315A8"/>
  </w:style>
  <w:style w:type="numbering" w:customStyle="1" w:styleId="111122">
    <w:name w:val="Нет списка111122"/>
    <w:next w:val="a3"/>
    <w:semiHidden/>
    <w:rsid w:val="008315A8"/>
  </w:style>
  <w:style w:type="numbering" w:customStyle="1" w:styleId="21122">
    <w:name w:val="Нет списка21122"/>
    <w:next w:val="a3"/>
    <w:uiPriority w:val="99"/>
    <w:semiHidden/>
    <w:unhideWhenUsed/>
    <w:rsid w:val="008315A8"/>
  </w:style>
  <w:style w:type="numbering" w:customStyle="1" w:styleId="31122">
    <w:name w:val="Нет списка31122"/>
    <w:next w:val="a3"/>
    <w:uiPriority w:val="99"/>
    <w:semiHidden/>
    <w:unhideWhenUsed/>
    <w:rsid w:val="008315A8"/>
  </w:style>
  <w:style w:type="numbering" w:customStyle="1" w:styleId="41122">
    <w:name w:val="Нет списка41122"/>
    <w:next w:val="a3"/>
    <w:uiPriority w:val="99"/>
    <w:semiHidden/>
    <w:unhideWhenUsed/>
    <w:rsid w:val="008315A8"/>
  </w:style>
  <w:style w:type="numbering" w:customStyle="1" w:styleId="51122">
    <w:name w:val="Нет списка51122"/>
    <w:next w:val="a3"/>
    <w:uiPriority w:val="99"/>
    <w:semiHidden/>
    <w:unhideWhenUsed/>
    <w:rsid w:val="008315A8"/>
  </w:style>
  <w:style w:type="numbering" w:customStyle="1" w:styleId="722">
    <w:name w:val="Нет списка722"/>
    <w:next w:val="a3"/>
    <w:uiPriority w:val="99"/>
    <w:semiHidden/>
    <w:unhideWhenUsed/>
    <w:rsid w:val="008315A8"/>
  </w:style>
  <w:style w:type="numbering" w:customStyle="1" w:styleId="12122">
    <w:name w:val="Нет списка12122"/>
    <w:next w:val="a3"/>
    <w:uiPriority w:val="99"/>
    <w:semiHidden/>
    <w:unhideWhenUsed/>
    <w:rsid w:val="008315A8"/>
  </w:style>
  <w:style w:type="numbering" w:customStyle="1" w:styleId="11222">
    <w:name w:val="Нет списка11222"/>
    <w:next w:val="a3"/>
    <w:semiHidden/>
    <w:rsid w:val="008315A8"/>
  </w:style>
  <w:style w:type="numbering" w:customStyle="1" w:styleId="2222">
    <w:name w:val="Нет списка2222"/>
    <w:next w:val="a3"/>
    <w:uiPriority w:val="99"/>
    <w:semiHidden/>
    <w:unhideWhenUsed/>
    <w:rsid w:val="008315A8"/>
  </w:style>
  <w:style w:type="numbering" w:customStyle="1" w:styleId="3222">
    <w:name w:val="Нет списка3222"/>
    <w:next w:val="a3"/>
    <w:uiPriority w:val="99"/>
    <w:semiHidden/>
    <w:unhideWhenUsed/>
    <w:rsid w:val="008315A8"/>
  </w:style>
  <w:style w:type="numbering" w:customStyle="1" w:styleId="4222">
    <w:name w:val="Нет списка4222"/>
    <w:next w:val="a3"/>
    <w:uiPriority w:val="99"/>
    <w:semiHidden/>
    <w:unhideWhenUsed/>
    <w:rsid w:val="008315A8"/>
  </w:style>
  <w:style w:type="numbering" w:customStyle="1" w:styleId="5222">
    <w:name w:val="Нет списка5222"/>
    <w:next w:val="a3"/>
    <w:uiPriority w:val="99"/>
    <w:semiHidden/>
    <w:unhideWhenUsed/>
    <w:rsid w:val="008315A8"/>
  </w:style>
  <w:style w:type="numbering" w:customStyle="1" w:styleId="102">
    <w:name w:val="Нет списка102"/>
    <w:next w:val="a3"/>
    <w:uiPriority w:val="99"/>
    <w:semiHidden/>
    <w:unhideWhenUsed/>
    <w:rsid w:val="008315A8"/>
  </w:style>
  <w:style w:type="numbering" w:customStyle="1" w:styleId="152">
    <w:name w:val="Нет списка152"/>
    <w:next w:val="a3"/>
    <w:uiPriority w:val="99"/>
    <w:semiHidden/>
    <w:unhideWhenUsed/>
    <w:rsid w:val="008315A8"/>
  </w:style>
  <w:style w:type="numbering" w:customStyle="1" w:styleId="162">
    <w:name w:val="Нет списка162"/>
    <w:next w:val="a3"/>
    <w:uiPriority w:val="99"/>
    <w:semiHidden/>
    <w:unhideWhenUsed/>
    <w:rsid w:val="008315A8"/>
  </w:style>
  <w:style w:type="numbering" w:customStyle="1" w:styleId="1152">
    <w:name w:val="Нет списка1152"/>
    <w:next w:val="a3"/>
    <w:semiHidden/>
    <w:rsid w:val="008315A8"/>
  </w:style>
  <w:style w:type="numbering" w:customStyle="1" w:styleId="252">
    <w:name w:val="Нет списка252"/>
    <w:next w:val="a3"/>
    <w:uiPriority w:val="99"/>
    <w:semiHidden/>
    <w:unhideWhenUsed/>
    <w:rsid w:val="008315A8"/>
  </w:style>
  <w:style w:type="numbering" w:customStyle="1" w:styleId="352">
    <w:name w:val="Нет списка352"/>
    <w:next w:val="a3"/>
    <w:uiPriority w:val="99"/>
    <w:semiHidden/>
    <w:unhideWhenUsed/>
    <w:rsid w:val="008315A8"/>
  </w:style>
  <w:style w:type="numbering" w:customStyle="1" w:styleId="452">
    <w:name w:val="Нет списка452"/>
    <w:next w:val="a3"/>
    <w:uiPriority w:val="99"/>
    <w:semiHidden/>
    <w:unhideWhenUsed/>
    <w:rsid w:val="008315A8"/>
  </w:style>
  <w:style w:type="numbering" w:customStyle="1" w:styleId="552">
    <w:name w:val="Нет списка552"/>
    <w:next w:val="a3"/>
    <w:uiPriority w:val="99"/>
    <w:semiHidden/>
    <w:unhideWhenUsed/>
    <w:rsid w:val="008315A8"/>
  </w:style>
  <w:style w:type="numbering" w:customStyle="1" w:styleId="632">
    <w:name w:val="Нет списка632"/>
    <w:next w:val="a3"/>
    <w:uiPriority w:val="99"/>
    <w:semiHidden/>
    <w:unhideWhenUsed/>
    <w:rsid w:val="008315A8"/>
  </w:style>
  <w:style w:type="numbering" w:customStyle="1" w:styleId="1232">
    <w:name w:val="Нет списка1232"/>
    <w:next w:val="a3"/>
    <w:semiHidden/>
    <w:rsid w:val="008315A8"/>
  </w:style>
  <w:style w:type="numbering" w:customStyle="1" w:styleId="2132">
    <w:name w:val="Нет списка2132"/>
    <w:next w:val="a3"/>
    <w:uiPriority w:val="99"/>
    <w:semiHidden/>
    <w:unhideWhenUsed/>
    <w:rsid w:val="008315A8"/>
  </w:style>
  <w:style w:type="numbering" w:customStyle="1" w:styleId="3132">
    <w:name w:val="Нет списка3132"/>
    <w:next w:val="a3"/>
    <w:uiPriority w:val="99"/>
    <w:semiHidden/>
    <w:unhideWhenUsed/>
    <w:rsid w:val="008315A8"/>
  </w:style>
  <w:style w:type="numbering" w:customStyle="1" w:styleId="4132">
    <w:name w:val="Нет списка4132"/>
    <w:next w:val="a3"/>
    <w:uiPriority w:val="99"/>
    <w:semiHidden/>
    <w:unhideWhenUsed/>
    <w:rsid w:val="008315A8"/>
  </w:style>
  <w:style w:type="numbering" w:customStyle="1" w:styleId="5132">
    <w:name w:val="Нет списка5132"/>
    <w:next w:val="a3"/>
    <w:uiPriority w:val="99"/>
    <w:semiHidden/>
    <w:unhideWhenUsed/>
    <w:rsid w:val="008315A8"/>
  </w:style>
  <w:style w:type="numbering" w:customStyle="1" w:styleId="6132">
    <w:name w:val="Нет списка6132"/>
    <w:next w:val="a3"/>
    <w:uiPriority w:val="99"/>
    <w:semiHidden/>
    <w:unhideWhenUsed/>
    <w:rsid w:val="008315A8"/>
  </w:style>
  <w:style w:type="numbering" w:customStyle="1" w:styleId="11132">
    <w:name w:val="Нет списка11132"/>
    <w:next w:val="a3"/>
    <w:uiPriority w:val="99"/>
    <w:semiHidden/>
    <w:unhideWhenUsed/>
    <w:rsid w:val="008315A8"/>
  </w:style>
  <w:style w:type="numbering" w:customStyle="1" w:styleId="111132">
    <w:name w:val="Нет списка111132"/>
    <w:next w:val="a3"/>
    <w:semiHidden/>
    <w:rsid w:val="008315A8"/>
  </w:style>
  <w:style w:type="numbering" w:customStyle="1" w:styleId="21132">
    <w:name w:val="Нет списка21132"/>
    <w:next w:val="a3"/>
    <w:uiPriority w:val="99"/>
    <w:semiHidden/>
    <w:unhideWhenUsed/>
    <w:rsid w:val="008315A8"/>
  </w:style>
  <w:style w:type="numbering" w:customStyle="1" w:styleId="31132">
    <w:name w:val="Нет списка31132"/>
    <w:next w:val="a3"/>
    <w:uiPriority w:val="99"/>
    <w:semiHidden/>
    <w:unhideWhenUsed/>
    <w:rsid w:val="008315A8"/>
  </w:style>
  <w:style w:type="numbering" w:customStyle="1" w:styleId="41132">
    <w:name w:val="Нет списка41132"/>
    <w:next w:val="a3"/>
    <w:uiPriority w:val="99"/>
    <w:semiHidden/>
    <w:unhideWhenUsed/>
    <w:rsid w:val="008315A8"/>
  </w:style>
  <w:style w:type="numbering" w:customStyle="1" w:styleId="51132">
    <w:name w:val="Нет списка51132"/>
    <w:next w:val="a3"/>
    <w:uiPriority w:val="99"/>
    <w:semiHidden/>
    <w:unhideWhenUsed/>
    <w:rsid w:val="008315A8"/>
  </w:style>
  <w:style w:type="numbering" w:customStyle="1" w:styleId="732">
    <w:name w:val="Нет списка732"/>
    <w:next w:val="a3"/>
    <w:uiPriority w:val="99"/>
    <w:semiHidden/>
    <w:unhideWhenUsed/>
    <w:rsid w:val="008315A8"/>
  </w:style>
  <w:style w:type="numbering" w:customStyle="1" w:styleId="12132">
    <w:name w:val="Нет списка12132"/>
    <w:next w:val="a3"/>
    <w:uiPriority w:val="99"/>
    <w:semiHidden/>
    <w:unhideWhenUsed/>
    <w:rsid w:val="008315A8"/>
  </w:style>
  <w:style w:type="numbering" w:customStyle="1" w:styleId="11232">
    <w:name w:val="Нет списка11232"/>
    <w:next w:val="a3"/>
    <w:semiHidden/>
    <w:rsid w:val="008315A8"/>
  </w:style>
  <w:style w:type="numbering" w:customStyle="1" w:styleId="2232">
    <w:name w:val="Нет списка2232"/>
    <w:next w:val="a3"/>
    <w:uiPriority w:val="99"/>
    <w:semiHidden/>
    <w:unhideWhenUsed/>
    <w:rsid w:val="008315A8"/>
  </w:style>
  <w:style w:type="numbering" w:customStyle="1" w:styleId="3232">
    <w:name w:val="Нет списка3232"/>
    <w:next w:val="a3"/>
    <w:uiPriority w:val="99"/>
    <w:semiHidden/>
    <w:unhideWhenUsed/>
    <w:rsid w:val="008315A8"/>
  </w:style>
  <w:style w:type="numbering" w:customStyle="1" w:styleId="4232">
    <w:name w:val="Нет списка4232"/>
    <w:next w:val="a3"/>
    <w:uiPriority w:val="99"/>
    <w:semiHidden/>
    <w:unhideWhenUsed/>
    <w:rsid w:val="008315A8"/>
  </w:style>
  <w:style w:type="numbering" w:customStyle="1" w:styleId="5232">
    <w:name w:val="Нет списка5232"/>
    <w:next w:val="a3"/>
    <w:uiPriority w:val="99"/>
    <w:semiHidden/>
    <w:unhideWhenUsed/>
    <w:rsid w:val="008315A8"/>
  </w:style>
  <w:style w:type="numbering" w:customStyle="1" w:styleId="172">
    <w:name w:val="Нет списка172"/>
    <w:next w:val="a3"/>
    <w:uiPriority w:val="99"/>
    <w:semiHidden/>
    <w:unhideWhenUsed/>
    <w:rsid w:val="008315A8"/>
  </w:style>
  <w:style w:type="numbering" w:customStyle="1" w:styleId="182">
    <w:name w:val="Нет списка182"/>
    <w:next w:val="a3"/>
    <w:uiPriority w:val="99"/>
    <w:semiHidden/>
    <w:unhideWhenUsed/>
    <w:rsid w:val="008315A8"/>
  </w:style>
  <w:style w:type="numbering" w:customStyle="1" w:styleId="1162">
    <w:name w:val="Нет списка1162"/>
    <w:next w:val="a3"/>
    <w:semiHidden/>
    <w:rsid w:val="008315A8"/>
  </w:style>
  <w:style w:type="numbering" w:customStyle="1" w:styleId="262">
    <w:name w:val="Нет списка262"/>
    <w:next w:val="a3"/>
    <w:uiPriority w:val="99"/>
    <w:semiHidden/>
    <w:unhideWhenUsed/>
    <w:rsid w:val="008315A8"/>
  </w:style>
  <w:style w:type="numbering" w:customStyle="1" w:styleId="362">
    <w:name w:val="Нет списка362"/>
    <w:next w:val="a3"/>
    <w:uiPriority w:val="99"/>
    <w:semiHidden/>
    <w:unhideWhenUsed/>
    <w:rsid w:val="008315A8"/>
  </w:style>
  <w:style w:type="numbering" w:customStyle="1" w:styleId="462">
    <w:name w:val="Нет списка462"/>
    <w:next w:val="a3"/>
    <w:uiPriority w:val="99"/>
    <w:semiHidden/>
    <w:unhideWhenUsed/>
    <w:rsid w:val="008315A8"/>
  </w:style>
  <w:style w:type="numbering" w:customStyle="1" w:styleId="562">
    <w:name w:val="Нет списка562"/>
    <w:next w:val="a3"/>
    <w:uiPriority w:val="99"/>
    <w:semiHidden/>
    <w:unhideWhenUsed/>
    <w:rsid w:val="008315A8"/>
  </w:style>
  <w:style w:type="numbering" w:customStyle="1" w:styleId="642">
    <w:name w:val="Нет списка642"/>
    <w:next w:val="a3"/>
    <w:uiPriority w:val="99"/>
    <w:semiHidden/>
    <w:unhideWhenUsed/>
    <w:rsid w:val="008315A8"/>
  </w:style>
  <w:style w:type="numbering" w:customStyle="1" w:styleId="1242">
    <w:name w:val="Нет списка1242"/>
    <w:next w:val="a3"/>
    <w:semiHidden/>
    <w:rsid w:val="008315A8"/>
  </w:style>
  <w:style w:type="numbering" w:customStyle="1" w:styleId="2142">
    <w:name w:val="Нет списка2142"/>
    <w:next w:val="a3"/>
    <w:uiPriority w:val="99"/>
    <w:semiHidden/>
    <w:unhideWhenUsed/>
    <w:rsid w:val="008315A8"/>
  </w:style>
  <w:style w:type="numbering" w:customStyle="1" w:styleId="3142">
    <w:name w:val="Нет списка3142"/>
    <w:next w:val="a3"/>
    <w:uiPriority w:val="99"/>
    <w:semiHidden/>
    <w:unhideWhenUsed/>
    <w:rsid w:val="008315A8"/>
  </w:style>
  <w:style w:type="numbering" w:customStyle="1" w:styleId="4142">
    <w:name w:val="Нет списка4142"/>
    <w:next w:val="a3"/>
    <w:uiPriority w:val="99"/>
    <w:semiHidden/>
    <w:unhideWhenUsed/>
    <w:rsid w:val="008315A8"/>
  </w:style>
  <w:style w:type="numbering" w:customStyle="1" w:styleId="5142">
    <w:name w:val="Нет списка5142"/>
    <w:next w:val="a3"/>
    <w:uiPriority w:val="99"/>
    <w:semiHidden/>
    <w:unhideWhenUsed/>
    <w:rsid w:val="008315A8"/>
  </w:style>
  <w:style w:type="numbering" w:customStyle="1" w:styleId="6142">
    <w:name w:val="Нет списка6142"/>
    <w:next w:val="a3"/>
    <w:uiPriority w:val="99"/>
    <w:semiHidden/>
    <w:unhideWhenUsed/>
    <w:rsid w:val="008315A8"/>
  </w:style>
  <w:style w:type="numbering" w:customStyle="1" w:styleId="11142">
    <w:name w:val="Нет списка11142"/>
    <w:next w:val="a3"/>
    <w:uiPriority w:val="99"/>
    <w:semiHidden/>
    <w:unhideWhenUsed/>
    <w:rsid w:val="008315A8"/>
  </w:style>
  <w:style w:type="numbering" w:customStyle="1" w:styleId="111142">
    <w:name w:val="Нет списка111142"/>
    <w:next w:val="a3"/>
    <w:semiHidden/>
    <w:rsid w:val="008315A8"/>
  </w:style>
  <w:style w:type="numbering" w:customStyle="1" w:styleId="21142">
    <w:name w:val="Нет списка21142"/>
    <w:next w:val="a3"/>
    <w:uiPriority w:val="99"/>
    <w:semiHidden/>
    <w:unhideWhenUsed/>
    <w:rsid w:val="008315A8"/>
  </w:style>
  <w:style w:type="numbering" w:customStyle="1" w:styleId="31142">
    <w:name w:val="Нет списка31142"/>
    <w:next w:val="a3"/>
    <w:uiPriority w:val="99"/>
    <w:semiHidden/>
    <w:unhideWhenUsed/>
    <w:rsid w:val="008315A8"/>
  </w:style>
  <w:style w:type="numbering" w:customStyle="1" w:styleId="41142">
    <w:name w:val="Нет списка41142"/>
    <w:next w:val="a3"/>
    <w:uiPriority w:val="99"/>
    <w:semiHidden/>
    <w:unhideWhenUsed/>
    <w:rsid w:val="008315A8"/>
  </w:style>
  <w:style w:type="numbering" w:customStyle="1" w:styleId="51142">
    <w:name w:val="Нет списка51142"/>
    <w:next w:val="a3"/>
    <w:uiPriority w:val="99"/>
    <w:semiHidden/>
    <w:unhideWhenUsed/>
    <w:rsid w:val="008315A8"/>
  </w:style>
  <w:style w:type="numbering" w:customStyle="1" w:styleId="742">
    <w:name w:val="Нет списка742"/>
    <w:next w:val="a3"/>
    <w:uiPriority w:val="99"/>
    <w:semiHidden/>
    <w:unhideWhenUsed/>
    <w:rsid w:val="008315A8"/>
  </w:style>
  <w:style w:type="numbering" w:customStyle="1" w:styleId="12142">
    <w:name w:val="Нет списка12142"/>
    <w:next w:val="a3"/>
    <w:uiPriority w:val="99"/>
    <w:semiHidden/>
    <w:unhideWhenUsed/>
    <w:rsid w:val="008315A8"/>
  </w:style>
  <w:style w:type="numbering" w:customStyle="1" w:styleId="11242">
    <w:name w:val="Нет списка11242"/>
    <w:next w:val="a3"/>
    <w:semiHidden/>
    <w:rsid w:val="008315A8"/>
  </w:style>
  <w:style w:type="numbering" w:customStyle="1" w:styleId="2242">
    <w:name w:val="Нет списка2242"/>
    <w:next w:val="a3"/>
    <w:uiPriority w:val="99"/>
    <w:semiHidden/>
    <w:unhideWhenUsed/>
    <w:rsid w:val="008315A8"/>
  </w:style>
  <w:style w:type="numbering" w:customStyle="1" w:styleId="3242">
    <w:name w:val="Нет списка3242"/>
    <w:next w:val="a3"/>
    <w:uiPriority w:val="99"/>
    <w:semiHidden/>
    <w:unhideWhenUsed/>
    <w:rsid w:val="008315A8"/>
  </w:style>
  <w:style w:type="numbering" w:customStyle="1" w:styleId="4242">
    <w:name w:val="Нет списка4242"/>
    <w:next w:val="a3"/>
    <w:uiPriority w:val="99"/>
    <w:semiHidden/>
    <w:unhideWhenUsed/>
    <w:rsid w:val="008315A8"/>
  </w:style>
  <w:style w:type="numbering" w:customStyle="1" w:styleId="5242">
    <w:name w:val="Нет списка5242"/>
    <w:next w:val="a3"/>
    <w:uiPriority w:val="99"/>
    <w:semiHidden/>
    <w:unhideWhenUsed/>
    <w:rsid w:val="008315A8"/>
  </w:style>
  <w:style w:type="numbering" w:customStyle="1" w:styleId="192">
    <w:name w:val="Нет списка192"/>
    <w:next w:val="a3"/>
    <w:uiPriority w:val="99"/>
    <w:semiHidden/>
    <w:unhideWhenUsed/>
    <w:rsid w:val="008315A8"/>
  </w:style>
  <w:style w:type="numbering" w:customStyle="1" w:styleId="11020">
    <w:name w:val="Нет списка1102"/>
    <w:next w:val="a3"/>
    <w:uiPriority w:val="99"/>
    <w:semiHidden/>
    <w:unhideWhenUsed/>
    <w:rsid w:val="008315A8"/>
  </w:style>
  <w:style w:type="numbering" w:customStyle="1" w:styleId="1172">
    <w:name w:val="Нет списка1172"/>
    <w:next w:val="a3"/>
    <w:semiHidden/>
    <w:rsid w:val="008315A8"/>
  </w:style>
  <w:style w:type="numbering" w:customStyle="1" w:styleId="272">
    <w:name w:val="Нет списка272"/>
    <w:next w:val="a3"/>
    <w:uiPriority w:val="99"/>
    <w:semiHidden/>
    <w:unhideWhenUsed/>
    <w:rsid w:val="008315A8"/>
  </w:style>
  <w:style w:type="numbering" w:customStyle="1" w:styleId="372">
    <w:name w:val="Нет списка372"/>
    <w:next w:val="a3"/>
    <w:uiPriority w:val="99"/>
    <w:semiHidden/>
    <w:unhideWhenUsed/>
    <w:rsid w:val="008315A8"/>
  </w:style>
  <w:style w:type="numbering" w:customStyle="1" w:styleId="472">
    <w:name w:val="Нет списка472"/>
    <w:next w:val="a3"/>
    <w:uiPriority w:val="99"/>
    <w:semiHidden/>
    <w:unhideWhenUsed/>
    <w:rsid w:val="008315A8"/>
  </w:style>
  <w:style w:type="numbering" w:customStyle="1" w:styleId="572">
    <w:name w:val="Нет списка572"/>
    <w:next w:val="a3"/>
    <w:uiPriority w:val="99"/>
    <w:semiHidden/>
    <w:unhideWhenUsed/>
    <w:rsid w:val="008315A8"/>
  </w:style>
  <w:style w:type="numbering" w:customStyle="1" w:styleId="652">
    <w:name w:val="Нет списка652"/>
    <w:next w:val="a3"/>
    <w:uiPriority w:val="99"/>
    <w:semiHidden/>
    <w:unhideWhenUsed/>
    <w:rsid w:val="008315A8"/>
  </w:style>
  <w:style w:type="numbering" w:customStyle="1" w:styleId="1252">
    <w:name w:val="Нет списка1252"/>
    <w:next w:val="a3"/>
    <w:semiHidden/>
    <w:rsid w:val="008315A8"/>
  </w:style>
  <w:style w:type="numbering" w:customStyle="1" w:styleId="2152">
    <w:name w:val="Нет списка2152"/>
    <w:next w:val="a3"/>
    <w:uiPriority w:val="99"/>
    <w:semiHidden/>
    <w:unhideWhenUsed/>
    <w:rsid w:val="008315A8"/>
  </w:style>
  <w:style w:type="numbering" w:customStyle="1" w:styleId="3152">
    <w:name w:val="Нет списка3152"/>
    <w:next w:val="a3"/>
    <w:uiPriority w:val="99"/>
    <w:semiHidden/>
    <w:unhideWhenUsed/>
    <w:rsid w:val="008315A8"/>
  </w:style>
  <w:style w:type="numbering" w:customStyle="1" w:styleId="4152">
    <w:name w:val="Нет списка4152"/>
    <w:next w:val="a3"/>
    <w:uiPriority w:val="99"/>
    <w:semiHidden/>
    <w:unhideWhenUsed/>
    <w:rsid w:val="008315A8"/>
  </w:style>
  <w:style w:type="numbering" w:customStyle="1" w:styleId="5152">
    <w:name w:val="Нет списка5152"/>
    <w:next w:val="a3"/>
    <w:uiPriority w:val="99"/>
    <w:semiHidden/>
    <w:unhideWhenUsed/>
    <w:rsid w:val="008315A8"/>
  </w:style>
  <w:style w:type="numbering" w:customStyle="1" w:styleId="6152">
    <w:name w:val="Нет списка6152"/>
    <w:next w:val="a3"/>
    <w:uiPriority w:val="99"/>
    <w:semiHidden/>
    <w:unhideWhenUsed/>
    <w:rsid w:val="008315A8"/>
  </w:style>
  <w:style w:type="numbering" w:customStyle="1" w:styleId="11152">
    <w:name w:val="Нет списка11152"/>
    <w:next w:val="a3"/>
    <w:uiPriority w:val="99"/>
    <w:semiHidden/>
    <w:unhideWhenUsed/>
    <w:rsid w:val="008315A8"/>
  </w:style>
  <w:style w:type="numbering" w:customStyle="1" w:styleId="111152">
    <w:name w:val="Нет списка111152"/>
    <w:next w:val="a3"/>
    <w:semiHidden/>
    <w:rsid w:val="008315A8"/>
  </w:style>
  <w:style w:type="numbering" w:customStyle="1" w:styleId="21152">
    <w:name w:val="Нет списка21152"/>
    <w:next w:val="a3"/>
    <w:uiPriority w:val="99"/>
    <w:semiHidden/>
    <w:unhideWhenUsed/>
    <w:rsid w:val="008315A8"/>
  </w:style>
  <w:style w:type="numbering" w:customStyle="1" w:styleId="31152">
    <w:name w:val="Нет списка31152"/>
    <w:next w:val="a3"/>
    <w:uiPriority w:val="99"/>
    <w:semiHidden/>
    <w:unhideWhenUsed/>
    <w:rsid w:val="008315A8"/>
  </w:style>
  <w:style w:type="numbering" w:customStyle="1" w:styleId="41152">
    <w:name w:val="Нет списка41152"/>
    <w:next w:val="a3"/>
    <w:uiPriority w:val="99"/>
    <w:semiHidden/>
    <w:unhideWhenUsed/>
    <w:rsid w:val="008315A8"/>
  </w:style>
  <w:style w:type="numbering" w:customStyle="1" w:styleId="51152">
    <w:name w:val="Нет списка51152"/>
    <w:next w:val="a3"/>
    <w:uiPriority w:val="99"/>
    <w:semiHidden/>
    <w:unhideWhenUsed/>
    <w:rsid w:val="008315A8"/>
  </w:style>
  <w:style w:type="numbering" w:customStyle="1" w:styleId="752">
    <w:name w:val="Нет списка752"/>
    <w:next w:val="a3"/>
    <w:uiPriority w:val="99"/>
    <w:semiHidden/>
    <w:unhideWhenUsed/>
    <w:rsid w:val="008315A8"/>
  </w:style>
  <w:style w:type="numbering" w:customStyle="1" w:styleId="12152">
    <w:name w:val="Нет списка12152"/>
    <w:next w:val="a3"/>
    <w:uiPriority w:val="99"/>
    <w:semiHidden/>
    <w:unhideWhenUsed/>
    <w:rsid w:val="008315A8"/>
  </w:style>
  <w:style w:type="numbering" w:customStyle="1" w:styleId="11252">
    <w:name w:val="Нет списка11252"/>
    <w:next w:val="a3"/>
    <w:semiHidden/>
    <w:rsid w:val="008315A8"/>
  </w:style>
  <w:style w:type="numbering" w:customStyle="1" w:styleId="2252">
    <w:name w:val="Нет списка2252"/>
    <w:next w:val="a3"/>
    <w:uiPriority w:val="99"/>
    <w:semiHidden/>
    <w:unhideWhenUsed/>
    <w:rsid w:val="008315A8"/>
  </w:style>
  <w:style w:type="numbering" w:customStyle="1" w:styleId="3252">
    <w:name w:val="Нет списка3252"/>
    <w:next w:val="a3"/>
    <w:uiPriority w:val="99"/>
    <w:semiHidden/>
    <w:unhideWhenUsed/>
    <w:rsid w:val="008315A8"/>
  </w:style>
  <w:style w:type="numbering" w:customStyle="1" w:styleId="4252">
    <w:name w:val="Нет списка4252"/>
    <w:next w:val="a3"/>
    <w:uiPriority w:val="99"/>
    <w:semiHidden/>
    <w:unhideWhenUsed/>
    <w:rsid w:val="008315A8"/>
  </w:style>
  <w:style w:type="numbering" w:customStyle="1" w:styleId="5252">
    <w:name w:val="Нет списка5252"/>
    <w:next w:val="a3"/>
    <w:uiPriority w:val="99"/>
    <w:semiHidden/>
    <w:unhideWhenUsed/>
    <w:rsid w:val="008315A8"/>
  </w:style>
  <w:style w:type="numbering" w:customStyle="1" w:styleId="2020">
    <w:name w:val="Нет списка202"/>
    <w:next w:val="a3"/>
    <w:uiPriority w:val="99"/>
    <w:semiHidden/>
    <w:unhideWhenUsed/>
    <w:rsid w:val="008315A8"/>
  </w:style>
  <w:style w:type="numbering" w:customStyle="1" w:styleId="1182">
    <w:name w:val="Нет списка1182"/>
    <w:next w:val="a3"/>
    <w:uiPriority w:val="99"/>
    <w:semiHidden/>
    <w:unhideWhenUsed/>
    <w:rsid w:val="008315A8"/>
  </w:style>
  <w:style w:type="numbering" w:customStyle="1" w:styleId="1192">
    <w:name w:val="Нет списка1192"/>
    <w:next w:val="a3"/>
    <w:semiHidden/>
    <w:rsid w:val="008315A8"/>
  </w:style>
  <w:style w:type="numbering" w:customStyle="1" w:styleId="282">
    <w:name w:val="Нет списка282"/>
    <w:next w:val="a3"/>
    <w:uiPriority w:val="99"/>
    <w:semiHidden/>
    <w:unhideWhenUsed/>
    <w:rsid w:val="008315A8"/>
  </w:style>
  <w:style w:type="numbering" w:customStyle="1" w:styleId="382">
    <w:name w:val="Нет списка382"/>
    <w:next w:val="a3"/>
    <w:uiPriority w:val="99"/>
    <w:semiHidden/>
    <w:unhideWhenUsed/>
    <w:rsid w:val="008315A8"/>
  </w:style>
  <w:style w:type="numbering" w:customStyle="1" w:styleId="482">
    <w:name w:val="Нет списка482"/>
    <w:next w:val="a3"/>
    <w:uiPriority w:val="99"/>
    <w:semiHidden/>
    <w:unhideWhenUsed/>
    <w:rsid w:val="008315A8"/>
  </w:style>
  <w:style w:type="numbering" w:customStyle="1" w:styleId="582">
    <w:name w:val="Нет списка582"/>
    <w:next w:val="a3"/>
    <w:uiPriority w:val="99"/>
    <w:semiHidden/>
    <w:unhideWhenUsed/>
    <w:rsid w:val="008315A8"/>
  </w:style>
  <w:style w:type="numbering" w:customStyle="1" w:styleId="662">
    <w:name w:val="Нет списка662"/>
    <w:next w:val="a3"/>
    <w:uiPriority w:val="99"/>
    <w:semiHidden/>
    <w:unhideWhenUsed/>
    <w:rsid w:val="008315A8"/>
  </w:style>
  <w:style w:type="numbering" w:customStyle="1" w:styleId="1262">
    <w:name w:val="Нет списка1262"/>
    <w:next w:val="a3"/>
    <w:semiHidden/>
    <w:rsid w:val="008315A8"/>
  </w:style>
  <w:style w:type="numbering" w:customStyle="1" w:styleId="2162">
    <w:name w:val="Нет списка2162"/>
    <w:next w:val="a3"/>
    <w:uiPriority w:val="99"/>
    <w:semiHidden/>
    <w:unhideWhenUsed/>
    <w:rsid w:val="008315A8"/>
  </w:style>
  <w:style w:type="numbering" w:customStyle="1" w:styleId="3162">
    <w:name w:val="Нет списка3162"/>
    <w:next w:val="a3"/>
    <w:uiPriority w:val="99"/>
    <w:semiHidden/>
    <w:unhideWhenUsed/>
    <w:rsid w:val="008315A8"/>
  </w:style>
  <w:style w:type="numbering" w:customStyle="1" w:styleId="4162">
    <w:name w:val="Нет списка4162"/>
    <w:next w:val="a3"/>
    <w:uiPriority w:val="99"/>
    <w:semiHidden/>
    <w:unhideWhenUsed/>
    <w:rsid w:val="008315A8"/>
  </w:style>
  <w:style w:type="numbering" w:customStyle="1" w:styleId="5162">
    <w:name w:val="Нет списка5162"/>
    <w:next w:val="a3"/>
    <w:uiPriority w:val="99"/>
    <w:semiHidden/>
    <w:unhideWhenUsed/>
    <w:rsid w:val="008315A8"/>
  </w:style>
  <w:style w:type="numbering" w:customStyle="1" w:styleId="6162">
    <w:name w:val="Нет списка6162"/>
    <w:next w:val="a3"/>
    <w:uiPriority w:val="99"/>
    <w:semiHidden/>
    <w:unhideWhenUsed/>
    <w:rsid w:val="008315A8"/>
  </w:style>
  <w:style w:type="numbering" w:customStyle="1" w:styleId="11162">
    <w:name w:val="Нет списка11162"/>
    <w:next w:val="a3"/>
    <w:uiPriority w:val="99"/>
    <w:semiHidden/>
    <w:unhideWhenUsed/>
    <w:rsid w:val="008315A8"/>
  </w:style>
  <w:style w:type="numbering" w:customStyle="1" w:styleId="111162">
    <w:name w:val="Нет списка111162"/>
    <w:next w:val="a3"/>
    <w:semiHidden/>
    <w:rsid w:val="008315A8"/>
  </w:style>
  <w:style w:type="numbering" w:customStyle="1" w:styleId="21162">
    <w:name w:val="Нет списка21162"/>
    <w:next w:val="a3"/>
    <w:uiPriority w:val="99"/>
    <w:semiHidden/>
    <w:unhideWhenUsed/>
    <w:rsid w:val="008315A8"/>
  </w:style>
  <w:style w:type="numbering" w:customStyle="1" w:styleId="31162">
    <w:name w:val="Нет списка31162"/>
    <w:next w:val="a3"/>
    <w:uiPriority w:val="99"/>
    <w:semiHidden/>
    <w:unhideWhenUsed/>
    <w:rsid w:val="008315A8"/>
  </w:style>
  <w:style w:type="numbering" w:customStyle="1" w:styleId="41162">
    <w:name w:val="Нет списка41162"/>
    <w:next w:val="a3"/>
    <w:uiPriority w:val="99"/>
    <w:semiHidden/>
    <w:unhideWhenUsed/>
    <w:rsid w:val="008315A8"/>
  </w:style>
  <w:style w:type="numbering" w:customStyle="1" w:styleId="51162">
    <w:name w:val="Нет списка51162"/>
    <w:next w:val="a3"/>
    <w:uiPriority w:val="99"/>
    <w:semiHidden/>
    <w:unhideWhenUsed/>
    <w:rsid w:val="008315A8"/>
  </w:style>
  <w:style w:type="numbering" w:customStyle="1" w:styleId="762">
    <w:name w:val="Нет списка762"/>
    <w:next w:val="a3"/>
    <w:uiPriority w:val="99"/>
    <w:semiHidden/>
    <w:unhideWhenUsed/>
    <w:rsid w:val="008315A8"/>
  </w:style>
  <w:style w:type="numbering" w:customStyle="1" w:styleId="12162">
    <w:name w:val="Нет списка12162"/>
    <w:next w:val="a3"/>
    <w:uiPriority w:val="99"/>
    <w:semiHidden/>
    <w:unhideWhenUsed/>
    <w:rsid w:val="008315A8"/>
  </w:style>
  <w:style w:type="numbering" w:customStyle="1" w:styleId="11262">
    <w:name w:val="Нет списка11262"/>
    <w:next w:val="a3"/>
    <w:semiHidden/>
    <w:rsid w:val="008315A8"/>
  </w:style>
  <w:style w:type="numbering" w:customStyle="1" w:styleId="2262">
    <w:name w:val="Нет списка2262"/>
    <w:next w:val="a3"/>
    <w:uiPriority w:val="99"/>
    <w:semiHidden/>
    <w:unhideWhenUsed/>
    <w:rsid w:val="008315A8"/>
  </w:style>
  <w:style w:type="numbering" w:customStyle="1" w:styleId="3262">
    <w:name w:val="Нет списка3262"/>
    <w:next w:val="a3"/>
    <w:uiPriority w:val="99"/>
    <w:semiHidden/>
    <w:unhideWhenUsed/>
    <w:rsid w:val="008315A8"/>
  </w:style>
  <w:style w:type="numbering" w:customStyle="1" w:styleId="4262">
    <w:name w:val="Нет списка4262"/>
    <w:next w:val="a3"/>
    <w:uiPriority w:val="99"/>
    <w:semiHidden/>
    <w:unhideWhenUsed/>
    <w:rsid w:val="008315A8"/>
  </w:style>
  <w:style w:type="numbering" w:customStyle="1" w:styleId="5262">
    <w:name w:val="Нет списка5262"/>
    <w:next w:val="a3"/>
    <w:uiPriority w:val="99"/>
    <w:semiHidden/>
    <w:unhideWhenUsed/>
    <w:rsid w:val="008315A8"/>
  </w:style>
  <w:style w:type="numbering" w:customStyle="1" w:styleId="292">
    <w:name w:val="Нет списка292"/>
    <w:next w:val="a3"/>
    <w:uiPriority w:val="99"/>
    <w:semiHidden/>
    <w:unhideWhenUsed/>
    <w:rsid w:val="008315A8"/>
  </w:style>
  <w:style w:type="numbering" w:customStyle="1" w:styleId="1202">
    <w:name w:val="Нет списка1202"/>
    <w:next w:val="a3"/>
    <w:uiPriority w:val="99"/>
    <w:semiHidden/>
    <w:unhideWhenUsed/>
    <w:rsid w:val="008315A8"/>
  </w:style>
  <w:style w:type="numbering" w:customStyle="1" w:styleId="11102">
    <w:name w:val="Нет списка11102"/>
    <w:next w:val="a3"/>
    <w:semiHidden/>
    <w:rsid w:val="008315A8"/>
  </w:style>
  <w:style w:type="numbering" w:customStyle="1" w:styleId="2102">
    <w:name w:val="Нет списка2102"/>
    <w:next w:val="a3"/>
    <w:uiPriority w:val="99"/>
    <w:semiHidden/>
    <w:unhideWhenUsed/>
    <w:rsid w:val="008315A8"/>
  </w:style>
  <w:style w:type="numbering" w:customStyle="1" w:styleId="392">
    <w:name w:val="Нет списка392"/>
    <w:next w:val="a3"/>
    <w:uiPriority w:val="99"/>
    <w:semiHidden/>
    <w:unhideWhenUsed/>
    <w:rsid w:val="008315A8"/>
  </w:style>
  <w:style w:type="numbering" w:customStyle="1" w:styleId="492">
    <w:name w:val="Нет списка492"/>
    <w:next w:val="a3"/>
    <w:uiPriority w:val="99"/>
    <w:semiHidden/>
    <w:unhideWhenUsed/>
    <w:rsid w:val="008315A8"/>
  </w:style>
  <w:style w:type="numbering" w:customStyle="1" w:styleId="592">
    <w:name w:val="Нет списка592"/>
    <w:next w:val="a3"/>
    <w:uiPriority w:val="99"/>
    <w:semiHidden/>
    <w:unhideWhenUsed/>
    <w:rsid w:val="008315A8"/>
  </w:style>
  <w:style w:type="numbering" w:customStyle="1" w:styleId="672">
    <w:name w:val="Нет списка672"/>
    <w:next w:val="a3"/>
    <w:uiPriority w:val="99"/>
    <w:semiHidden/>
    <w:unhideWhenUsed/>
    <w:rsid w:val="008315A8"/>
  </w:style>
  <w:style w:type="numbering" w:customStyle="1" w:styleId="1272">
    <w:name w:val="Нет списка1272"/>
    <w:next w:val="a3"/>
    <w:semiHidden/>
    <w:rsid w:val="008315A8"/>
  </w:style>
  <w:style w:type="numbering" w:customStyle="1" w:styleId="2172">
    <w:name w:val="Нет списка2172"/>
    <w:next w:val="a3"/>
    <w:uiPriority w:val="99"/>
    <w:semiHidden/>
    <w:unhideWhenUsed/>
    <w:rsid w:val="008315A8"/>
  </w:style>
  <w:style w:type="numbering" w:customStyle="1" w:styleId="3172">
    <w:name w:val="Нет списка3172"/>
    <w:next w:val="a3"/>
    <w:uiPriority w:val="99"/>
    <w:semiHidden/>
    <w:unhideWhenUsed/>
    <w:rsid w:val="008315A8"/>
  </w:style>
  <w:style w:type="numbering" w:customStyle="1" w:styleId="4172">
    <w:name w:val="Нет списка4172"/>
    <w:next w:val="a3"/>
    <w:uiPriority w:val="99"/>
    <w:semiHidden/>
    <w:unhideWhenUsed/>
    <w:rsid w:val="008315A8"/>
  </w:style>
  <w:style w:type="numbering" w:customStyle="1" w:styleId="5172">
    <w:name w:val="Нет списка5172"/>
    <w:next w:val="a3"/>
    <w:uiPriority w:val="99"/>
    <w:semiHidden/>
    <w:unhideWhenUsed/>
    <w:rsid w:val="008315A8"/>
  </w:style>
  <w:style w:type="numbering" w:customStyle="1" w:styleId="6172">
    <w:name w:val="Нет списка6172"/>
    <w:next w:val="a3"/>
    <w:uiPriority w:val="99"/>
    <w:semiHidden/>
    <w:unhideWhenUsed/>
    <w:rsid w:val="008315A8"/>
  </w:style>
  <w:style w:type="numbering" w:customStyle="1" w:styleId="11172">
    <w:name w:val="Нет списка11172"/>
    <w:next w:val="a3"/>
    <w:uiPriority w:val="99"/>
    <w:semiHidden/>
    <w:unhideWhenUsed/>
    <w:rsid w:val="008315A8"/>
  </w:style>
  <w:style w:type="numbering" w:customStyle="1" w:styleId="111172">
    <w:name w:val="Нет списка111172"/>
    <w:next w:val="a3"/>
    <w:semiHidden/>
    <w:rsid w:val="008315A8"/>
  </w:style>
  <w:style w:type="numbering" w:customStyle="1" w:styleId="21172">
    <w:name w:val="Нет списка21172"/>
    <w:next w:val="a3"/>
    <w:uiPriority w:val="99"/>
    <w:semiHidden/>
    <w:unhideWhenUsed/>
    <w:rsid w:val="008315A8"/>
  </w:style>
  <w:style w:type="numbering" w:customStyle="1" w:styleId="31172">
    <w:name w:val="Нет списка31172"/>
    <w:next w:val="a3"/>
    <w:uiPriority w:val="99"/>
    <w:semiHidden/>
    <w:unhideWhenUsed/>
    <w:rsid w:val="008315A8"/>
  </w:style>
  <w:style w:type="numbering" w:customStyle="1" w:styleId="41172">
    <w:name w:val="Нет списка41172"/>
    <w:next w:val="a3"/>
    <w:uiPriority w:val="99"/>
    <w:semiHidden/>
    <w:unhideWhenUsed/>
    <w:rsid w:val="008315A8"/>
  </w:style>
  <w:style w:type="numbering" w:customStyle="1" w:styleId="51172">
    <w:name w:val="Нет списка51172"/>
    <w:next w:val="a3"/>
    <w:uiPriority w:val="99"/>
    <w:semiHidden/>
    <w:unhideWhenUsed/>
    <w:rsid w:val="008315A8"/>
  </w:style>
  <w:style w:type="numbering" w:customStyle="1" w:styleId="772">
    <w:name w:val="Нет списка772"/>
    <w:next w:val="a3"/>
    <w:uiPriority w:val="99"/>
    <w:semiHidden/>
    <w:unhideWhenUsed/>
    <w:rsid w:val="008315A8"/>
  </w:style>
  <w:style w:type="numbering" w:customStyle="1" w:styleId="12172">
    <w:name w:val="Нет списка12172"/>
    <w:next w:val="a3"/>
    <w:uiPriority w:val="99"/>
    <w:semiHidden/>
    <w:unhideWhenUsed/>
    <w:rsid w:val="008315A8"/>
  </w:style>
  <w:style w:type="numbering" w:customStyle="1" w:styleId="11272">
    <w:name w:val="Нет списка11272"/>
    <w:next w:val="a3"/>
    <w:semiHidden/>
    <w:rsid w:val="008315A8"/>
  </w:style>
  <w:style w:type="numbering" w:customStyle="1" w:styleId="2272">
    <w:name w:val="Нет списка2272"/>
    <w:next w:val="a3"/>
    <w:uiPriority w:val="99"/>
    <w:semiHidden/>
    <w:unhideWhenUsed/>
    <w:rsid w:val="008315A8"/>
  </w:style>
  <w:style w:type="numbering" w:customStyle="1" w:styleId="3272">
    <w:name w:val="Нет списка3272"/>
    <w:next w:val="a3"/>
    <w:uiPriority w:val="99"/>
    <w:semiHidden/>
    <w:unhideWhenUsed/>
    <w:rsid w:val="008315A8"/>
  </w:style>
  <w:style w:type="numbering" w:customStyle="1" w:styleId="4272">
    <w:name w:val="Нет списка4272"/>
    <w:next w:val="a3"/>
    <w:uiPriority w:val="99"/>
    <w:semiHidden/>
    <w:unhideWhenUsed/>
    <w:rsid w:val="008315A8"/>
  </w:style>
  <w:style w:type="numbering" w:customStyle="1" w:styleId="5272">
    <w:name w:val="Нет списка5272"/>
    <w:next w:val="a3"/>
    <w:uiPriority w:val="99"/>
    <w:semiHidden/>
    <w:unhideWhenUsed/>
    <w:rsid w:val="008315A8"/>
  </w:style>
  <w:style w:type="numbering" w:customStyle="1" w:styleId="302">
    <w:name w:val="Нет списка302"/>
    <w:next w:val="a3"/>
    <w:uiPriority w:val="99"/>
    <w:semiHidden/>
    <w:unhideWhenUsed/>
    <w:rsid w:val="008315A8"/>
  </w:style>
  <w:style w:type="numbering" w:customStyle="1" w:styleId="1282">
    <w:name w:val="Нет списка1282"/>
    <w:next w:val="a3"/>
    <w:semiHidden/>
    <w:rsid w:val="008315A8"/>
  </w:style>
  <w:style w:type="numbering" w:customStyle="1" w:styleId="2182">
    <w:name w:val="Нет списка2182"/>
    <w:next w:val="a3"/>
    <w:uiPriority w:val="99"/>
    <w:semiHidden/>
    <w:unhideWhenUsed/>
    <w:rsid w:val="008315A8"/>
  </w:style>
  <w:style w:type="numbering" w:customStyle="1" w:styleId="3102">
    <w:name w:val="Нет списка3102"/>
    <w:next w:val="a3"/>
    <w:uiPriority w:val="99"/>
    <w:semiHidden/>
    <w:unhideWhenUsed/>
    <w:rsid w:val="008315A8"/>
  </w:style>
  <w:style w:type="numbering" w:customStyle="1" w:styleId="4102">
    <w:name w:val="Нет списка4102"/>
    <w:next w:val="a3"/>
    <w:uiPriority w:val="99"/>
    <w:semiHidden/>
    <w:unhideWhenUsed/>
    <w:rsid w:val="008315A8"/>
  </w:style>
  <w:style w:type="numbering" w:customStyle="1" w:styleId="5102">
    <w:name w:val="Нет списка5102"/>
    <w:next w:val="a3"/>
    <w:uiPriority w:val="99"/>
    <w:semiHidden/>
    <w:unhideWhenUsed/>
    <w:rsid w:val="008315A8"/>
  </w:style>
  <w:style w:type="numbering" w:customStyle="1" w:styleId="682">
    <w:name w:val="Нет списка682"/>
    <w:next w:val="a3"/>
    <w:uiPriority w:val="99"/>
    <w:semiHidden/>
    <w:unhideWhenUsed/>
    <w:rsid w:val="008315A8"/>
  </w:style>
  <w:style w:type="numbering" w:customStyle="1" w:styleId="11182">
    <w:name w:val="Нет списка11182"/>
    <w:next w:val="a3"/>
    <w:uiPriority w:val="99"/>
    <w:semiHidden/>
    <w:unhideWhenUsed/>
    <w:rsid w:val="008315A8"/>
  </w:style>
  <w:style w:type="numbering" w:customStyle="1" w:styleId="11192">
    <w:name w:val="Нет списка11192"/>
    <w:next w:val="a3"/>
    <w:semiHidden/>
    <w:rsid w:val="008315A8"/>
  </w:style>
  <w:style w:type="numbering" w:customStyle="1" w:styleId="2192">
    <w:name w:val="Нет списка2192"/>
    <w:next w:val="a3"/>
    <w:uiPriority w:val="99"/>
    <w:semiHidden/>
    <w:unhideWhenUsed/>
    <w:rsid w:val="008315A8"/>
  </w:style>
  <w:style w:type="numbering" w:customStyle="1" w:styleId="3182">
    <w:name w:val="Нет списка3182"/>
    <w:next w:val="a3"/>
    <w:uiPriority w:val="99"/>
    <w:semiHidden/>
    <w:unhideWhenUsed/>
    <w:rsid w:val="008315A8"/>
  </w:style>
  <w:style w:type="numbering" w:customStyle="1" w:styleId="4182">
    <w:name w:val="Нет списка4182"/>
    <w:next w:val="a3"/>
    <w:uiPriority w:val="99"/>
    <w:semiHidden/>
    <w:unhideWhenUsed/>
    <w:rsid w:val="008315A8"/>
  </w:style>
  <w:style w:type="numbering" w:customStyle="1" w:styleId="5182">
    <w:name w:val="Нет списка5182"/>
    <w:next w:val="a3"/>
    <w:uiPriority w:val="99"/>
    <w:semiHidden/>
    <w:unhideWhenUsed/>
    <w:rsid w:val="008315A8"/>
  </w:style>
  <w:style w:type="numbering" w:customStyle="1" w:styleId="782">
    <w:name w:val="Нет списка782"/>
    <w:next w:val="a3"/>
    <w:uiPriority w:val="99"/>
    <w:semiHidden/>
    <w:unhideWhenUsed/>
    <w:rsid w:val="008315A8"/>
  </w:style>
  <w:style w:type="numbering" w:customStyle="1" w:styleId="1292">
    <w:name w:val="Нет списка1292"/>
    <w:next w:val="a3"/>
    <w:uiPriority w:val="99"/>
    <w:semiHidden/>
    <w:unhideWhenUsed/>
    <w:rsid w:val="008315A8"/>
  </w:style>
  <w:style w:type="numbering" w:customStyle="1" w:styleId="11282">
    <w:name w:val="Нет списка11282"/>
    <w:next w:val="a3"/>
    <w:semiHidden/>
    <w:rsid w:val="008315A8"/>
  </w:style>
  <w:style w:type="numbering" w:customStyle="1" w:styleId="2282">
    <w:name w:val="Нет списка2282"/>
    <w:next w:val="a3"/>
    <w:uiPriority w:val="99"/>
    <w:semiHidden/>
    <w:unhideWhenUsed/>
    <w:rsid w:val="008315A8"/>
  </w:style>
  <w:style w:type="numbering" w:customStyle="1" w:styleId="3282">
    <w:name w:val="Нет списка3282"/>
    <w:next w:val="a3"/>
    <w:uiPriority w:val="99"/>
    <w:semiHidden/>
    <w:unhideWhenUsed/>
    <w:rsid w:val="008315A8"/>
  </w:style>
  <w:style w:type="numbering" w:customStyle="1" w:styleId="4282">
    <w:name w:val="Нет списка4282"/>
    <w:next w:val="a3"/>
    <w:uiPriority w:val="99"/>
    <w:semiHidden/>
    <w:unhideWhenUsed/>
    <w:rsid w:val="008315A8"/>
  </w:style>
  <w:style w:type="numbering" w:customStyle="1" w:styleId="5282">
    <w:name w:val="Нет списка5282"/>
    <w:next w:val="a3"/>
    <w:uiPriority w:val="99"/>
    <w:semiHidden/>
    <w:unhideWhenUsed/>
    <w:rsid w:val="008315A8"/>
  </w:style>
  <w:style w:type="numbering" w:customStyle="1" w:styleId="821">
    <w:name w:val="Нет списка821"/>
    <w:next w:val="a3"/>
    <w:uiPriority w:val="99"/>
    <w:semiHidden/>
    <w:unhideWhenUsed/>
    <w:rsid w:val="008315A8"/>
  </w:style>
  <w:style w:type="numbering" w:customStyle="1" w:styleId="1321">
    <w:name w:val="Нет списка1321"/>
    <w:next w:val="a3"/>
    <w:uiPriority w:val="99"/>
    <w:semiHidden/>
    <w:unhideWhenUsed/>
    <w:rsid w:val="008315A8"/>
  </w:style>
  <w:style w:type="numbering" w:customStyle="1" w:styleId="11321">
    <w:name w:val="Нет списка11321"/>
    <w:next w:val="a3"/>
    <w:semiHidden/>
    <w:rsid w:val="008315A8"/>
  </w:style>
  <w:style w:type="numbering" w:customStyle="1" w:styleId="2321">
    <w:name w:val="Нет списка2321"/>
    <w:next w:val="a3"/>
    <w:uiPriority w:val="99"/>
    <w:semiHidden/>
    <w:unhideWhenUsed/>
    <w:rsid w:val="008315A8"/>
  </w:style>
  <w:style w:type="numbering" w:customStyle="1" w:styleId="3321">
    <w:name w:val="Нет списка3321"/>
    <w:next w:val="a3"/>
    <w:uiPriority w:val="99"/>
    <w:semiHidden/>
    <w:unhideWhenUsed/>
    <w:rsid w:val="008315A8"/>
  </w:style>
  <w:style w:type="numbering" w:customStyle="1" w:styleId="4321">
    <w:name w:val="Нет списка4321"/>
    <w:next w:val="a3"/>
    <w:uiPriority w:val="99"/>
    <w:semiHidden/>
    <w:unhideWhenUsed/>
    <w:rsid w:val="008315A8"/>
  </w:style>
  <w:style w:type="numbering" w:customStyle="1" w:styleId="5321">
    <w:name w:val="Нет списка5321"/>
    <w:next w:val="a3"/>
    <w:uiPriority w:val="99"/>
    <w:semiHidden/>
    <w:unhideWhenUsed/>
    <w:rsid w:val="008315A8"/>
  </w:style>
  <w:style w:type="numbering" w:customStyle="1" w:styleId="6182">
    <w:name w:val="Нет списка6182"/>
    <w:next w:val="a3"/>
    <w:uiPriority w:val="99"/>
    <w:semiHidden/>
    <w:unhideWhenUsed/>
    <w:rsid w:val="008315A8"/>
  </w:style>
  <w:style w:type="numbering" w:customStyle="1" w:styleId="12182">
    <w:name w:val="Нет списка12182"/>
    <w:next w:val="a3"/>
    <w:semiHidden/>
    <w:rsid w:val="008315A8"/>
  </w:style>
  <w:style w:type="numbering" w:customStyle="1" w:styleId="21182">
    <w:name w:val="Нет списка21182"/>
    <w:next w:val="a3"/>
    <w:uiPriority w:val="99"/>
    <w:semiHidden/>
    <w:unhideWhenUsed/>
    <w:rsid w:val="008315A8"/>
  </w:style>
  <w:style w:type="numbering" w:customStyle="1" w:styleId="31182">
    <w:name w:val="Нет списка31182"/>
    <w:next w:val="a3"/>
    <w:uiPriority w:val="99"/>
    <w:semiHidden/>
    <w:unhideWhenUsed/>
    <w:rsid w:val="008315A8"/>
  </w:style>
  <w:style w:type="numbering" w:customStyle="1" w:styleId="41182">
    <w:name w:val="Нет списка41182"/>
    <w:next w:val="a3"/>
    <w:uiPriority w:val="99"/>
    <w:semiHidden/>
    <w:unhideWhenUsed/>
    <w:rsid w:val="008315A8"/>
  </w:style>
  <w:style w:type="numbering" w:customStyle="1" w:styleId="51182">
    <w:name w:val="Нет списка51182"/>
    <w:next w:val="a3"/>
    <w:uiPriority w:val="99"/>
    <w:semiHidden/>
    <w:unhideWhenUsed/>
    <w:rsid w:val="008315A8"/>
  </w:style>
  <w:style w:type="numbering" w:customStyle="1" w:styleId="61121">
    <w:name w:val="Нет списка61121"/>
    <w:next w:val="a3"/>
    <w:uiPriority w:val="99"/>
    <w:semiHidden/>
    <w:unhideWhenUsed/>
    <w:rsid w:val="008315A8"/>
  </w:style>
  <w:style w:type="numbering" w:customStyle="1" w:styleId="111182">
    <w:name w:val="Нет списка111182"/>
    <w:next w:val="a3"/>
    <w:uiPriority w:val="99"/>
    <w:semiHidden/>
    <w:unhideWhenUsed/>
    <w:rsid w:val="008315A8"/>
  </w:style>
  <w:style w:type="numbering" w:customStyle="1" w:styleId="1111121">
    <w:name w:val="Нет списка1111121"/>
    <w:next w:val="a3"/>
    <w:semiHidden/>
    <w:rsid w:val="008315A8"/>
  </w:style>
  <w:style w:type="numbering" w:customStyle="1" w:styleId="211121">
    <w:name w:val="Нет списка211121"/>
    <w:next w:val="a3"/>
    <w:uiPriority w:val="99"/>
    <w:semiHidden/>
    <w:unhideWhenUsed/>
    <w:rsid w:val="008315A8"/>
  </w:style>
  <w:style w:type="numbering" w:customStyle="1" w:styleId="311121">
    <w:name w:val="Нет списка311121"/>
    <w:next w:val="a3"/>
    <w:uiPriority w:val="99"/>
    <w:semiHidden/>
    <w:unhideWhenUsed/>
    <w:rsid w:val="008315A8"/>
  </w:style>
  <w:style w:type="numbering" w:customStyle="1" w:styleId="411121">
    <w:name w:val="Нет списка411121"/>
    <w:next w:val="a3"/>
    <w:uiPriority w:val="99"/>
    <w:semiHidden/>
    <w:unhideWhenUsed/>
    <w:rsid w:val="008315A8"/>
  </w:style>
  <w:style w:type="numbering" w:customStyle="1" w:styleId="511121">
    <w:name w:val="Нет списка511121"/>
    <w:next w:val="a3"/>
    <w:uiPriority w:val="99"/>
    <w:semiHidden/>
    <w:unhideWhenUsed/>
    <w:rsid w:val="008315A8"/>
  </w:style>
  <w:style w:type="numbering" w:customStyle="1" w:styleId="7121">
    <w:name w:val="Нет списка7121"/>
    <w:next w:val="a3"/>
    <w:uiPriority w:val="99"/>
    <w:semiHidden/>
    <w:unhideWhenUsed/>
    <w:rsid w:val="008315A8"/>
  </w:style>
  <w:style w:type="numbering" w:customStyle="1" w:styleId="121121">
    <w:name w:val="Нет списка121121"/>
    <w:next w:val="a3"/>
    <w:uiPriority w:val="99"/>
    <w:semiHidden/>
    <w:unhideWhenUsed/>
    <w:rsid w:val="008315A8"/>
  </w:style>
  <w:style w:type="numbering" w:customStyle="1" w:styleId="112121">
    <w:name w:val="Нет списка112121"/>
    <w:next w:val="a3"/>
    <w:semiHidden/>
    <w:rsid w:val="008315A8"/>
  </w:style>
  <w:style w:type="numbering" w:customStyle="1" w:styleId="22121">
    <w:name w:val="Нет списка22121"/>
    <w:next w:val="a3"/>
    <w:uiPriority w:val="99"/>
    <w:semiHidden/>
    <w:unhideWhenUsed/>
    <w:rsid w:val="008315A8"/>
  </w:style>
  <w:style w:type="numbering" w:customStyle="1" w:styleId="32121">
    <w:name w:val="Нет списка32121"/>
    <w:next w:val="a3"/>
    <w:uiPriority w:val="99"/>
    <w:semiHidden/>
    <w:unhideWhenUsed/>
    <w:rsid w:val="008315A8"/>
  </w:style>
  <w:style w:type="numbering" w:customStyle="1" w:styleId="42121">
    <w:name w:val="Нет списка42121"/>
    <w:next w:val="a3"/>
    <w:uiPriority w:val="99"/>
    <w:semiHidden/>
    <w:unhideWhenUsed/>
    <w:rsid w:val="008315A8"/>
  </w:style>
  <w:style w:type="numbering" w:customStyle="1" w:styleId="52121">
    <w:name w:val="Нет списка52121"/>
    <w:next w:val="a3"/>
    <w:uiPriority w:val="99"/>
    <w:semiHidden/>
    <w:unhideWhenUsed/>
    <w:rsid w:val="008315A8"/>
  </w:style>
  <w:style w:type="numbering" w:customStyle="1" w:styleId="9120">
    <w:name w:val="Нет списка912"/>
    <w:next w:val="a3"/>
    <w:uiPriority w:val="99"/>
    <w:semiHidden/>
    <w:unhideWhenUsed/>
    <w:rsid w:val="008315A8"/>
  </w:style>
  <w:style w:type="numbering" w:customStyle="1" w:styleId="14120">
    <w:name w:val="Нет списка1412"/>
    <w:next w:val="a3"/>
    <w:uiPriority w:val="99"/>
    <w:semiHidden/>
    <w:unhideWhenUsed/>
    <w:rsid w:val="008315A8"/>
  </w:style>
  <w:style w:type="numbering" w:customStyle="1" w:styleId="11412">
    <w:name w:val="Нет списка11412"/>
    <w:next w:val="a3"/>
    <w:semiHidden/>
    <w:rsid w:val="008315A8"/>
  </w:style>
  <w:style w:type="numbering" w:customStyle="1" w:styleId="24120">
    <w:name w:val="Нет списка2412"/>
    <w:next w:val="a3"/>
    <w:uiPriority w:val="99"/>
    <w:semiHidden/>
    <w:unhideWhenUsed/>
    <w:rsid w:val="008315A8"/>
  </w:style>
  <w:style w:type="numbering" w:customStyle="1" w:styleId="34120">
    <w:name w:val="Нет списка3412"/>
    <w:next w:val="a3"/>
    <w:uiPriority w:val="99"/>
    <w:semiHidden/>
    <w:unhideWhenUsed/>
    <w:rsid w:val="008315A8"/>
  </w:style>
  <w:style w:type="numbering" w:customStyle="1" w:styleId="4412">
    <w:name w:val="Нет списка4412"/>
    <w:next w:val="a3"/>
    <w:uiPriority w:val="99"/>
    <w:semiHidden/>
    <w:unhideWhenUsed/>
    <w:rsid w:val="008315A8"/>
  </w:style>
  <w:style w:type="numbering" w:customStyle="1" w:styleId="5412">
    <w:name w:val="Нет списка5412"/>
    <w:next w:val="a3"/>
    <w:uiPriority w:val="99"/>
    <w:semiHidden/>
    <w:unhideWhenUsed/>
    <w:rsid w:val="008315A8"/>
  </w:style>
  <w:style w:type="numbering" w:customStyle="1" w:styleId="6221">
    <w:name w:val="Нет списка6221"/>
    <w:next w:val="a3"/>
    <w:uiPriority w:val="99"/>
    <w:semiHidden/>
    <w:unhideWhenUsed/>
    <w:rsid w:val="008315A8"/>
  </w:style>
  <w:style w:type="numbering" w:customStyle="1" w:styleId="12221">
    <w:name w:val="Нет списка12221"/>
    <w:next w:val="a3"/>
    <w:semiHidden/>
    <w:rsid w:val="008315A8"/>
  </w:style>
  <w:style w:type="numbering" w:customStyle="1" w:styleId="21221">
    <w:name w:val="Нет списка21221"/>
    <w:next w:val="a3"/>
    <w:uiPriority w:val="99"/>
    <w:semiHidden/>
    <w:unhideWhenUsed/>
    <w:rsid w:val="008315A8"/>
  </w:style>
  <w:style w:type="numbering" w:customStyle="1" w:styleId="31221">
    <w:name w:val="Нет списка31221"/>
    <w:next w:val="a3"/>
    <w:uiPriority w:val="99"/>
    <w:semiHidden/>
    <w:unhideWhenUsed/>
    <w:rsid w:val="008315A8"/>
  </w:style>
  <w:style w:type="numbering" w:customStyle="1" w:styleId="41221">
    <w:name w:val="Нет списка41221"/>
    <w:next w:val="a3"/>
    <w:uiPriority w:val="99"/>
    <w:semiHidden/>
    <w:unhideWhenUsed/>
    <w:rsid w:val="008315A8"/>
  </w:style>
  <w:style w:type="numbering" w:customStyle="1" w:styleId="51221">
    <w:name w:val="Нет списка51221"/>
    <w:next w:val="a3"/>
    <w:uiPriority w:val="99"/>
    <w:semiHidden/>
    <w:unhideWhenUsed/>
    <w:rsid w:val="008315A8"/>
  </w:style>
  <w:style w:type="numbering" w:customStyle="1" w:styleId="61212">
    <w:name w:val="Нет списка61212"/>
    <w:next w:val="a3"/>
    <w:uiPriority w:val="99"/>
    <w:semiHidden/>
    <w:unhideWhenUsed/>
    <w:rsid w:val="008315A8"/>
  </w:style>
  <w:style w:type="numbering" w:customStyle="1" w:styleId="111221">
    <w:name w:val="Нет списка111221"/>
    <w:next w:val="a3"/>
    <w:uiPriority w:val="99"/>
    <w:semiHidden/>
    <w:unhideWhenUsed/>
    <w:rsid w:val="008315A8"/>
  </w:style>
  <w:style w:type="numbering" w:customStyle="1" w:styleId="1111212">
    <w:name w:val="Нет списка1111212"/>
    <w:next w:val="a3"/>
    <w:semiHidden/>
    <w:rsid w:val="008315A8"/>
  </w:style>
  <w:style w:type="numbering" w:customStyle="1" w:styleId="211212">
    <w:name w:val="Нет списка211212"/>
    <w:next w:val="a3"/>
    <w:uiPriority w:val="99"/>
    <w:semiHidden/>
    <w:unhideWhenUsed/>
    <w:rsid w:val="008315A8"/>
  </w:style>
  <w:style w:type="numbering" w:customStyle="1" w:styleId="311212">
    <w:name w:val="Нет списка311212"/>
    <w:next w:val="a3"/>
    <w:uiPriority w:val="99"/>
    <w:semiHidden/>
    <w:unhideWhenUsed/>
    <w:rsid w:val="008315A8"/>
  </w:style>
  <w:style w:type="numbering" w:customStyle="1" w:styleId="411212">
    <w:name w:val="Нет списка411212"/>
    <w:next w:val="a3"/>
    <w:uiPriority w:val="99"/>
    <w:semiHidden/>
    <w:unhideWhenUsed/>
    <w:rsid w:val="008315A8"/>
  </w:style>
  <w:style w:type="numbering" w:customStyle="1" w:styleId="511212">
    <w:name w:val="Нет списка511212"/>
    <w:next w:val="a3"/>
    <w:uiPriority w:val="99"/>
    <w:semiHidden/>
    <w:unhideWhenUsed/>
    <w:rsid w:val="008315A8"/>
  </w:style>
  <w:style w:type="numbering" w:customStyle="1" w:styleId="7212">
    <w:name w:val="Нет списка7212"/>
    <w:next w:val="a3"/>
    <w:uiPriority w:val="99"/>
    <w:semiHidden/>
    <w:unhideWhenUsed/>
    <w:rsid w:val="008315A8"/>
  </w:style>
  <w:style w:type="numbering" w:customStyle="1" w:styleId="121212">
    <w:name w:val="Нет списка121212"/>
    <w:next w:val="a3"/>
    <w:uiPriority w:val="99"/>
    <w:semiHidden/>
    <w:unhideWhenUsed/>
    <w:rsid w:val="008315A8"/>
  </w:style>
  <w:style w:type="numbering" w:customStyle="1" w:styleId="112212">
    <w:name w:val="Нет списка112212"/>
    <w:next w:val="a3"/>
    <w:semiHidden/>
    <w:rsid w:val="008315A8"/>
  </w:style>
  <w:style w:type="numbering" w:customStyle="1" w:styleId="22212">
    <w:name w:val="Нет списка22212"/>
    <w:next w:val="a3"/>
    <w:uiPriority w:val="99"/>
    <w:semiHidden/>
    <w:unhideWhenUsed/>
    <w:rsid w:val="008315A8"/>
  </w:style>
  <w:style w:type="numbering" w:customStyle="1" w:styleId="32212">
    <w:name w:val="Нет списка32212"/>
    <w:next w:val="a3"/>
    <w:uiPriority w:val="99"/>
    <w:semiHidden/>
    <w:unhideWhenUsed/>
    <w:rsid w:val="008315A8"/>
  </w:style>
  <w:style w:type="numbering" w:customStyle="1" w:styleId="42212">
    <w:name w:val="Нет списка42212"/>
    <w:next w:val="a3"/>
    <w:uiPriority w:val="99"/>
    <w:semiHidden/>
    <w:unhideWhenUsed/>
    <w:rsid w:val="008315A8"/>
  </w:style>
  <w:style w:type="numbering" w:customStyle="1" w:styleId="52212">
    <w:name w:val="Нет списка52212"/>
    <w:next w:val="a3"/>
    <w:uiPriority w:val="99"/>
    <w:semiHidden/>
    <w:unhideWhenUsed/>
    <w:rsid w:val="008315A8"/>
  </w:style>
  <w:style w:type="numbering" w:customStyle="1" w:styleId="10120">
    <w:name w:val="Нет списка1012"/>
    <w:next w:val="a3"/>
    <w:uiPriority w:val="99"/>
    <w:semiHidden/>
    <w:unhideWhenUsed/>
    <w:rsid w:val="008315A8"/>
  </w:style>
  <w:style w:type="numbering" w:customStyle="1" w:styleId="15120">
    <w:name w:val="Нет списка1512"/>
    <w:next w:val="a3"/>
    <w:uiPriority w:val="99"/>
    <w:semiHidden/>
    <w:unhideWhenUsed/>
    <w:rsid w:val="008315A8"/>
  </w:style>
  <w:style w:type="numbering" w:customStyle="1" w:styleId="16120">
    <w:name w:val="Нет списка1612"/>
    <w:next w:val="a3"/>
    <w:uiPriority w:val="99"/>
    <w:semiHidden/>
    <w:unhideWhenUsed/>
    <w:rsid w:val="008315A8"/>
  </w:style>
  <w:style w:type="numbering" w:customStyle="1" w:styleId="11512">
    <w:name w:val="Нет списка11512"/>
    <w:next w:val="a3"/>
    <w:semiHidden/>
    <w:rsid w:val="008315A8"/>
  </w:style>
  <w:style w:type="numbering" w:customStyle="1" w:styleId="25120">
    <w:name w:val="Нет списка2512"/>
    <w:next w:val="a3"/>
    <w:uiPriority w:val="99"/>
    <w:semiHidden/>
    <w:unhideWhenUsed/>
    <w:rsid w:val="008315A8"/>
  </w:style>
  <w:style w:type="numbering" w:customStyle="1" w:styleId="35120">
    <w:name w:val="Нет списка3512"/>
    <w:next w:val="a3"/>
    <w:uiPriority w:val="99"/>
    <w:semiHidden/>
    <w:unhideWhenUsed/>
    <w:rsid w:val="008315A8"/>
  </w:style>
  <w:style w:type="numbering" w:customStyle="1" w:styleId="4512">
    <w:name w:val="Нет списка4512"/>
    <w:next w:val="a3"/>
    <w:uiPriority w:val="99"/>
    <w:semiHidden/>
    <w:unhideWhenUsed/>
    <w:rsid w:val="008315A8"/>
  </w:style>
  <w:style w:type="numbering" w:customStyle="1" w:styleId="5512">
    <w:name w:val="Нет списка5512"/>
    <w:next w:val="a3"/>
    <w:uiPriority w:val="99"/>
    <w:semiHidden/>
    <w:unhideWhenUsed/>
    <w:rsid w:val="008315A8"/>
  </w:style>
  <w:style w:type="numbering" w:customStyle="1" w:styleId="6312">
    <w:name w:val="Нет списка6312"/>
    <w:next w:val="a3"/>
    <w:uiPriority w:val="99"/>
    <w:semiHidden/>
    <w:unhideWhenUsed/>
    <w:rsid w:val="008315A8"/>
  </w:style>
  <w:style w:type="numbering" w:customStyle="1" w:styleId="12312">
    <w:name w:val="Нет списка12312"/>
    <w:next w:val="a3"/>
    <w:semiHidden/>
    <w:rsid w:val="008315A8"/>
  </w:style>
  <w:style w:type="numbering" w:customStyle="1" w:styleId="21312">
    <w:name w:val="Нет списка21312"/>
    <w:next w:val="a3"/>
    <w:uiPriority w:val="99"/>
    <w:semiHidden/>
    <w:unhideWhenUsed/>
    <w:rsid w:val="008315A8"/>
  </w:style>
  <w:style w:type="numbering" w:customStyle="1" w:styleId="31312">
    <w:name w:val="Нет списка31312"/>
    <w:next w:val="a3"/>
    <w:uiPriority w:val="99"/>
    <w:semiHidden/>
    <w:unhideWhenUsed/>
    <w:rsid w:val="008315A8"/>
  </w:style>
  <w:style w:type="numbering" w:customStyle="1" w:styleId="41312">
    <w:name w:val="Нет списка41312"/>
    <w:next w:val="a3"/>
    <w:uiPriority w:val="99"/>
    <w:semiHidden/>
    <w:unhideWhenUsed/>
    <w:rsid w:val="008315A8"/>
  </w:style>
  <w:style w:type="numbering" w:customStyle="1" w:styleId="51312">
    <w:name w:val="Нет списка51312"/>
    <w:next w:val="a3"/>
    <w:uiPriority w:val="99"/>
    <w:semiHidden/>
    <w:unhideWhenUsed/>
    <w:rsid w:val="008315A8"/>
  </w:style>
  <w:style w:type="numbering" w:customStyle="1" w:styleId="61312">
    <w:name w:val="Нет списка61312"/>
    <w:next w:val="a3"/>
    <w:uiPriority w:val="99"/>
    <w:semiHidden/>
    <w:unhideWhenUsed/>
    <w:rsid w:val="008315A8"/>
  </w:style>
  <w:style w:type="numbering" w:customStyle="1" w:styleId="111312">
    <w:name w:val="Нет списка111312"/>
    <w:next w:val="a3"/>
    <w:uiPriority w:val="99"/>
    <w:semiHidden/>
    <w:unhideWhenUsed/>
    <w:rsid w:val="008315A8"/>
  </w:style>
  <w:style w:type="numbering" w:customStyle="1" w:styleId="1111312">
    <w:name w:val="Нет списка1111312"/>
    <w:next w:val="a3"/>
    <w:semiHidden/>
    <w:rsid w:val="008315A8"/>
  </w:style>
  <w:style w:type="numbering" w:customStyle="1" w:styleId="211312">
    <w:name w:val="Нет списка211312"/>
    <w:next w:val="a3"/>
    <w:uiPriority w:val="99"/>
    <w:semiHidden/>
    <w:unhideWhenUsed/>
    <w:rsid w:val="008315A8"/>
  </w:style>
  <w:style w:type="numbering" w:customStyle="1" w:styleId="311312">
    <w:name w:val="Нет списка311312"/>
    <w:next w:val="a3"/>
    <w:uiPriority w:val="99"/>
    <w:semiHidden/>
    <w:unhideWhenUsed/>
    <w:rsid w:val="008315A8"/>
  </w:style>
  <w:style w:type="numbering" w:customStyle="1" w:styleId="411312">
    <w:name w:val="Нет списка411312"/>
    <w:next w:val="a3"/>
    <w:uiPriority w:val="99"/>
    <w:semiHidden/>
    <w:unhideWhenUsed/>
    <w:rsid w:val="008315A8"/>
  </w:style>
  <w:style w:type="numbering" w:customStyle="1" w:styleId="511312">
    <w:name w:val="Нет списка511312"/>
    <w:next w:val="a3"/>
    <w:uiPriority w:val="99"/>
    <w:semiHidden/>
    <w:unhideWhenUsed/>
    <w:rsid w:val="008315A8"/>
  </w:style>
  <w:style w:type="numbering" w:customStyle="1" w:styleId="7312">
    <w:name w:val="Нет списка7312"/>
    <w:next w:val="a3"/>
    <w:uiPriority w:val="99"/>
    <w:semiHidden/>
    <w:unhideWhenUsed/>
    <w:rsid w:val="008315A8"/>
  </w:style>
  <w:style w:type="numbering" w:customStyle="1" w:styleId="121312">
    <w:name w:val="Нет списка121312"/>
    <w:next w:val="a3"/>
    <w:uiPriority w:val="99"/>
    <w:semiHidden/>
    <w:unhideWhenUsed/>
    <w:rsid w:val="008315A8"/>
  </w:style>
  <w:style w:type="numbering" w:customStyle="1" w:styleId="112312">
    <w:name w:val="Нет списка112312"/>
    <w:next w:val="a3"/>
    <w:semiHidden/>
    <w:rsid w:val="008315A8"/>
  </w:style>
  <w:style w:type="numbering" w:customStyle="1" w:styleId="22312">
    <w:name w:val="Нет списка22312"/>
    <w:next w:val="a3"/>
    <w:uiPriority w:val="99"/>
    <w:semiHidden/>
    <w:unhideWhenUsed/>
    <w:rsid w:val="008315A8"/>
  </w:style>
  <w:style w:type="numbering" w:customStyle="1" w:styleId="32312">
    <w:name w:val="Нет списка32312"/>
    <w:next w:val="a3"/>
    <w:uiPriority w:val="99"/>
    <w:semiHidden/>
    <w:unhideWhenUsed/>
    <w:rsid w:val="008315A8"/>
  </w:style>
  <w:style w:type="numbering" w:customStyle="1" w:styleId="42312">
    <w:name w:val="Нет списка42312"/>
    <w:next w:val="a3"/>
    <w:uiPriority w:val="99"/>
    <w:semiHidden/>
    <w:unhideWhenUsed/>
    <w:rsid w:val="008315A8"/>
  </w:style>
  <w:style w:type="numbering" w:customStyle="1" w:styleId="52312">
    <w:name w:val="Нет списка52312"/>
    <w:next w:val="a3"/>
    <w:uiPriority w:val="99"/>
    <w:semiHidden/>
    <w:unhideWhenUsed/>
    <w:rsid w:val="008315A8"/>
  </w:style>
  <w:style w:type="numbering" w:customStyle="1" w:styleId="1712">
    <w:name w:val="Нет списка1712"/>
    <w:next w:val="a3"/>
    <w:uiPriority w:val="99"/>
    <w:semiHidden/>
    <w:unhideWhenUsed/>
    <w:rsid w:val="008315A8"/>
  </w:style>
  <w:style w:type="numbering" w:customStyle="1" w:styleId="1812">
    <w:name w:val="Нет списка1812"/>
    <w:next w:val="a3"/>
    <w:uiPriority w:val="99"/>
    <w:semiHidden/>
    <w:unhideWhenUsed/>
    <w:rsid w:val="008315A8"/>
  </w:style>
  <w:style w:type="numbering" w:customStyle="1" w:styleId="11612">
    <w:name w:val="Нет списка11612"/>
    <w:next w:val="a3"/>
    <w:semiHidden/>
    <w:rsid w:val="008315A8"/>
  </w:style>
  <w:style w:type="numbering" w:customStyle="1" w:styleId="2612">
    <w:name w:val="Нет списка2612"/>
    <w:next w:val="a3"/>
    <w:uiPriority w:val="99"/>
    <w:semiHidden/>
    <w:unhideWhenUsed/>
    <w:rsid w:val="008315A8"/>
  </w:style>
  <w:style w:type="numbering" w:customStyle="1" w:styleId="36120">
    <w:name w:val="Нет списка3612"/>
    <w:next w:val="a3"/>
    <w:uiPriority w:val="99"/>
    <w:semiHidden/>
    <w:unhideWhenUsed/>
    <w:rsid w:val="008315A8"/>
  </w:style>
  <w:style w:type="numbering" w:customStyle="1" w:styleId="4612">
    <w:name w:val="Нет списка4612"/>
    <w:next w:val="a3"/>
    <w:uiPriority w:val="99"/>
    <w:semiHidden/>
    <w:unhideWhenUsed/>
    <w:rsid w:val="008315A8"/>
  </w:style>
  <w:style w:type="numbering" w:customStyle="1" w:styleId="5612">
    <w:name w:val="Нет списка5612"/>
    <w:next w:val="a3"/>
    <w:uiPriority w:val="99"/>
    <w:semiHidden/>
    <w:unhideWhenUsed/>
    <w:rsid w:val="008315A8"/>
  </w:style>
  <w:style w:type="numbering" w:customStyle="1" w:styleId="6412">
    <w:name w:val="Нет списка6412"/>
    <w:next w:val="a3"/>
    <w:uiPriority w:val="99"/>
    <w:semiHidden/>
    <w:unhideWhenUsed/>
    <w:rsid w:val="008315A8"/>
  </w:style>
  <w:style w:type="numbering" w:customStyle="1" w:styleId="12412">
    <w:name w:val="Нет списка12412"/>
    <w:next w:val="a3"/>
    <w:semiHidden/>
    <w:rsid w:val="008315A8"/>
  </w:style>
  <w:style w:type="numbering" w:customStyle="1" w:styleId="21412">
    <w:name w:val="Нет списка21412"/>
    <w:next w:val="a3"/>
    <w:uiPriority w:val="99"/>
    <w:semiHidden/>
    <w:unhideWhenUsed/>
    <w:rsid w:val="008315A8"/>
  </w:style>
  <w:style w:type="numbering" w:customStyle="1" w:styleId="31412">
    <w:name w:val="Нет списка31412"/>
    <w:next w:val="a3"/>
    <w:uiPriority w:val="99"/>
    <w:semiHidden/>
    <w:unhideWhenUsed/>
    <w:rsid w:val="008315A8"/>
  </w:style>
  <w:style w:type="numbering" w:customStyle="1" w:styleId="41412">
    <w:name w:val="Нет списка41412"/>
    <w:next w:val="a3"/>
    <w:uiPriority w:val="99"/>
    <w:semiHidden/>
    <w:unhideWhenUsed/>
    <w:rsid w:val="008315A8"/>
  </w:style>
  <w:style w:type="numbering" w:customStyle="1" w:styleId="51412">
    <w:name w:val="Нет списка51412"/>
    <w:next w:val="a3"/>
    <w:uiPriority w:val="99"/>
    <w:semiHidden/>
    <w:unhideWhenUsed/>
    <w:rsid w:val="008315A8"/>
  </w:style>
  <w:style w:type="numbering" w:customStyle="1" w:styleId="61412">
    <w:name w:val="Нет списка61412"/>
    <w:next w:val="a3"/>
    <w:uiPriority w:val="99"/>
    <w:semiHidden/>
    <w:unhideWhenUsed/>
    <w:rsid w:val="008315A8"/>
  </w:style>
  <w:style w:type="numbering" w:customStyle="1" w:styleId="111412">
    <w:name w:val="Нет списка111412"/>
    <w:next w:val="a3"/>
    <w:uiPriority w:val="99"/>
    <w:semiHidden/>
    <w:unhideWhenUsed/>
    <w:rsid w:val="008315A8"/>
  </w:style>
  <w:style w:type="numbering" w:customStyle="1" w:styleId="1111412">
    <w:name w:val="Нет списка1111412"/>
    <w:next w:val="a3"/>
    <w:semiHidden/>
    <w:rsid w:val="008315A8"/>
  </w:style>
  <w:style w:type="numbering" w:customStyle="1" w:styleId="211412">
    <w:name w:val="Нет списка211412"/>
    <w:next w:val="a3"/>
    <w:uiPriority w:val="99"/>
    <w:semiHidden/>
    <w:unhideWhenUsed/>
    <w:rsid w:val="008315A8"/>
  </w:style>
  <w:style w:type="numbering" w:customStyle="1" w:styleId="311412">
    <w:name w:val="Нет списка311412"/>
    <w:next w:val="a3"/>
    <w:uiPriority w:val="99"/>
    <w:semiHidden/>
    <w:unhideWhenUsed/>
    <w:rsid w:val="008315A8"/>
  </w:style>
  <w:style w:type="numbering" w:customStyle="1" w:styleId="411412">
    <w:name w:val="Нет списка411412"/>
    <w:next w:val="a3"/>
    <w:uiPriority w:val="99"/>
    <w:semiHidden/>
    <w:unhideWhenUsed/>
    <w:rsid w:val="008315A8"/>
  </w:style>
  <w:style w:type="numbering" w:customStyle="1" w:styleId="511412">
    <w:name w:val="Нет списка511412"/>
    <w:next w:val="a3"/>
    <w:uiPriority w:val="99"/>
    <w:semiHidden/>
    <w:unhideWhenUsed/>
    <w:rsid w:val="008315A8"/>
  </w:style>
  <w:style w:type="numbering" w:customStyle="1" w:styleId="7412">
    <w:name w:val="Нет списка7412"/>
    <w:next w:val="a3"/>
    <w:uiPriority w:val="99"/>
    <w:semiHidden/>
    <w:unhideWhenUsed/>
    <w:rsid w:val="008315A8"/>
  </w:style>
  <w:style w:type="numbering" w:customStyle="1" w:styleId="121412">
    <w:name w:val="Нет списка121412"/>
    <w:next w:val="a3"/>
    <w:uiPriority w:val="99"/>
    <w:semiHidden/>
    <w:unhideWhenUsed/>
    <w:rsid w:val="008315A8"/>
  </w:style>
  <w:style w:type="numbering" w:customStyle="1" w:styleId="112412">
    <w:name w:val="Нет списка112412"/>
    <w:next w:val="a3"/>
    <w:semiHidden/>
    <w:rsid w:val="008315A8"/>
  </w:style>
  <w:style w:type="numbering" w:customStyle="1" w:styleId="22412">
    <w:name w:val="Нет списка22412"/>
    <w:next w:val="a3"/>
    <w:uiPriority w:val="99"/>
    <w:semiHidden/>
    <w:unhideWhenUsed/>
    <w:rsid w:val="008315A8"/>
  </w:style>
  <w:style w:type="numbering" w:customStyle="1" w:styleId="32412">
    <w:name w:val="Нет списка32412"/>
    <w:next w:val="a3"/>
    <w:uiPriority w:val="99"/>
    <w:semiHidden/>
    <w:unhideWhenUsed/>
    <w:rsid w:val="008315A8"/>
  </w:style>
  <w:style w:type="numbering" w:customStyle="1" w:styleId="42412">
    <w:name w:val="Нет списка42412"/>
    <w:next w:val="a3"/>
    <w:uiPriority w:val="99"/>
    <w:semiHidden/>
    <w:unhideWhenUsed/>
    <w:rsid w:val="008315A8"/>
  </w:style>
  <w:style w:type="numbering" w:customStyle="1" w:styleId="52412">
    <w:name w:val="Нет списка52412"/>
    <w:next w:val="a3"/>
    <w:uiPriority w:val="99"/>
    <w:semiHidden/>
    <w:unhideWhenUsed/>
    <w:rsid w:val="008315A8"/>
  </w:style>
  <w:style w:type="numbering" w:customStyle="1" w:styleId="1912">
    <w:name w:val="Нет списка1912"/>
    <w:next w:val="a3"/>
    <w:uiPriority w:val="99"/>
    <w:semiHidden/>
    <w:unhideWhenUsed/>
    <w:rsid w:val="008315A8"/>
  </w:style>
  <w:style w:type="numbering" w:customStyle="1" w:styleId="11012">
    <w:name w:val="Нет списка11012"/>
    <w:next w:val="a3"/>
    <w:uiPriority w:val="99"/>
    <w:semiHidden/>
    <w:unhideWhenUsed/>
    <w:rsid w:val="008315A8"/>
  </w:style>
  <w:style w:type="numbering" w:customStyle="1" w:styleId="11712">
    <w:name w:val="Нет списка11712"/>
    <w:next w:val="a3"/>
    <w:semiHidden/>
    <w:rsid w:val="008315A8"/>
  </w:style>
  <w:style w:type="numbering" w:customStyle="1" w:styleId="2712">
    <w:name w:val="Нет списка2712"/>
    <w:next w:val="a3"/>
    <w:uiPriority w:val="99"/>
    <w:semiHidden/>
    <w:unhideWhenUsed/>
    <w:rsid w:val="008315A8"/>
  </w:style>
  <w:style w:type="numbering" w:customStyle="1" w:styleId="37120">
    <w:name w:val="Нет списка3712"/>
    <w:next w:val="a3"/>
    <w:uiPriority w:val="99"/>
    <w:semiHidden/>
    <w:unhideWhenUsed/>
    <w:rsid w:val="008315A8"/>
  </w:style>
  <w:style w:type="numbering" w:customStyle="1" w:styleId="4712">
    <w:name w:val="Нет списка4712"/>
    <w:next w:val="a3"/>
    <w:uiPriority w:val="99"/>
    <w:semiHidden/>
    <w:unhideWhenUsed/>
    <w:rsid w:val="008315A8"/>
  </w:style>
  <w:style w:type="numbering" w:customStyle="1" w:styleId="5712">
    <w:name w:val="Нет списка5712"/>
    <w:next w:val="a3"/>
    <w:uiPriority w:val="99"/>
    <w:semiHidden/>
    <w:unhideWhenUsed/>
    <w:rsid w:val="008315A8"/>
  </w:style>
  <w:style w:type="numbering" w:customStyle="1" w:styleId="6512">
    <w:name w:val="Нет списка6512"/>
    <w:next w:val="a3"/>
    <w:uiPriority w:val="99"/>
    <w:semiHidden/>
    <w:unhideWhenUsed/>
    <w:rsid w:val="008315A8"/>
  </w:style>
  <w:style w:type="numbering" w:customStyle="1" w:styleId="12512">
    <w:name w:val="Нет списка12512"/>
    <w:next w:val="a3"/>
    <w:semiHidden/>
    <w:rsid w:val="008315A8"/>
  </w:style>
  <w:style w:type="numbering" w:customStyle="1" w:styleId="21512">
    <w:name w:val="Нет списка21512"/>
    <w:next w:val="a3"/>
    <w:uiPriority w:val="99"/>
    <w:semiHidden/>
    <w:unhideWhenUsed/>
    <w:rsid w:val="008315A8"/>
  </w:style>
  <w:style w:type="numbering" w:customStyle="1" w:styleId="31512">
    <w:name w:val="Нет списка31512"/>
    <w:next w:val="a3"/>
    <w:uiPriority w:val="99"/>
    <w:semiHidden/>
    <w:unhideWhenUsed/>
    <w:rsid w:val="008315A8"/>
  </w:style>
  <w:style w:type="numbering" w:customStyle="1" w:styleId="41512">
    <w:name w:val="Нет списка41512"/>
    <w:next w:val="a3"/>
    <w:uiPriority w:val="99"/>
    <w:semiHidden/>
    <w:unhideWhenUsed/>
    <w:rsid w:val="008315A8"/>
  </w:style>
  <w:style w:type="numbering" w:customStyle="1" w:styleId="51512">
    <w:name w:val="Нет списка51512"/>
    <w:next w:val="a3"/>
    <w:uiPriority w:val="99"/>
    <w:semiHidden/>
    <w:unhideWhenUsed/>
    <w:rsid w:val="008315A8"/>
  </w:style>
  <w:style w:type="numbering" w:customStyle="1" w:styleId="61512">
    <w:name w:val="Нет списка61512"/>
    <w:next w:val="a3"/>
    <w:uiPriority w:val="99"/>
    <w:semiHidden/>
    <w:unhideWhenUsed/>
    <w:rsid w:val="008315A8"/>
  </w:style>
  <w:style w:type="numbering" w:customStyle="1" w:styleId="111512">
    <w:name w:val="Нет списка111512"/>
    <w:next w:val="a3"/>
    <w:uiPriority w:val="99"/>
    <w:semiHidden/>
    <w:unhideWhenUsed/>
    <w:rsid w:val="008315A8"/>
  </w:style>
  <w:style w:type="numbering" w:customStyle="1" w:styleId="1111512">
    <w:name w:val="Нет списка1111512"/>
    <w:next w:val="a3"/>
    <w:semiHidden/>
    <w:rsid w:val="008315A8"/>
  </w:style>
  <w:style w:type="numbering" w:customStyle="1" w:styleId="211512">
    <w:name w:val="Нет списка211512"/>
    <w:next w:val="a3"/>
    <w:uiPriority w:val="99"/>
    <w:semiHidden/>
    <w:unhideWhenUsed/>
    <w:rsid w:val="008315A8"/>
  </w:style>
  <w:style w:type="numbering" w:customStyle="1" w:styleId="311512">
    <w:name w:val="Нет списка311512"/>
    <w:next w:val="a3"/>
    <w:uiPriority w:val="99"/>
    <w:semiHidden/>
    <w:unhideWhenUsed/>
    <w:rsid w:val="008315A8"/>
  </w:style>
  <w:style w:type="numbering" w:customStyle="1" w:styleId="411512">
    <w:name w:val="Нет списка411512"/>
    <w:next w:val="a3"/>
    <w:uiPriority w:val="99"/>
    <w:semiHidden/>
    <w:unhideWhenUsed/>
    <w:rsid w:val="008315A8"/>
  </w:style>
  <w:style w:type="numbering" w:customStyle="1" w:styleId="511512">
    <w:name w:val="Нет списка511512"/>
    <w:next w:val="a3"/>
    <w:uiPriority w:val="99"/>
    <w:semiHidden/>
    <w:unhideWhenUsed/>
    <w:rsid w:val="008315A8"/>
  </w:style>
  <w:style w:type="numbering" w:customStyle="1" w:styleId="7512">
    <w:name w:val="Нет списка7512"/>
    <w:next w:val="a3"/>
    <w:uiPriority w:val="99"/>
    <w:semiHidden/>
    <w:unhideWhenUsed/>
    <w:rsid w:val="008315A8"/>
  </w:style>
  <w:style w:type="numbering" w:customStyle="1" w:styleId="121512">
    <w:name w:val="Нет списка121512"/>
    <w:next w:val="a3"/>
    <w:uiPriority w:val="99"/>
    <w:semiHidden/>
    <w:unhideWhenUsed/>
    <w:rsid w:val="008315A8"/>
  </w:style>
  <w:style w:type="numbering" w:customStyle="1" w:styleId="112512">
    <w:name w:val="Нет списка112512"/>
    <w:next w:val="a3"/>
    <w:semiHidden/>
    <w:rsid w:val="008315A8"/>
  </w:style>
  <w:style w:type="numbering" w:customStyle="1" w:styleId="22512">
    <w:name w:val="Нет списка22512"/>
    <w:next w:val="a3"/>
    <w:uiPriority w:val="99"/>
    <w:semiHidden/>
    <w:unhideWhenUsed/>
    <w:rsid w:val="008315A8"/>
  </w:style>
  <w:style w:type="numbering" w:customStyle="1" w:styleId="32512">
    <w:name w:val="Нет списка32512"/>
    <w:next w:val="a3"/>
    <w:uiPriority w:val="99"/>
    <w:semiHidden/>
    <w:unhideWhenUsed/>
    <w:rsid w:val="008315A8"/>
  </w:style>
  <w:style w:type="numbering" w:customStyle="1" w:styleId="42512">
    <w:name w:val="Нет списка42512"/>
    <w:next w:val="a3"/>
    <w:uiPriority w:val="99"/>
    <w:semiHidden/>
    <w:unhideWhenUsed/>
    <w:rsid w:val="008315A8"/>
  </w:style>
  <w:style w:type="numbering" w:customStyle="1" w:styleId="52512">
    <w:name w:val="Нет списка52512"/>
    <w:next w:val="a3"/>
    <w:uiPriority w:val="99"/>
    <w:semiHidden/>
    <w:unhideWhenUsed/>
    <w:rsid w:val="008315A8"/>
  </w:style>
  <w:style w:type="numbering" w:customStyle="1" w:styleId="2012">
    <w:name w:val="Нет списка2012"/>
    <w:next w:val="a3"/>
    <w:uiPriority w:val="99"/>
    <w:semiHidden/>
    <w:unhideWhenUsed/>
    <w:rsid w:val="008315A8"/>
  </w:style>
  <w:style w:type="numbering" w:customStyle="1" w:styleId="11812">
    <w:name w:val="Нет списка11812"/>
    <w:next w:val="a3"/>
    <w:uiPriority w:val="99"/>
    <w:semiHidden/>
    <w:unhideWhenUsed/>
    <w:rsid w:val="008315A8"/>
  </w:style>
  <w:style w:type="numbering" w:customStyle="1" w:styleId="11912">
    <w:name w:val="Нет списка11912"/>
    <w:next w:val="a3"/>
    <w:semiHidden/>
    <w:rsid w:val="008315A8"/>
  </w:style>
  <w:style w:type="numbering" w:customStyle="1" w:styleId="2812">
    <w:name w:val="Нет списка2812"/>
    <w:next w:val="a3"/>
    <w:uiPriority w:val="99"/>
    <w:semiHidden/>
    <w:unhideWhenUsed/>
    <w:rsid w:val="008315A8"/>
  </w:style>
  <w:style w:type="numbering" w:customStyle="1" w:styleId="3812">
    <w:name w:val="Нет списка3812"/>
    <w:next w:val="a3"/>
    <w:uiPriority w:val="99"/>
    <w:semiHidden/>
    <w:unhideWhenUsed/>
    <w:rsid w:val="008315A8"/>
  </w:style>
  <w:style w:type="numbering" w:customStyle="1" w:styleId="4812">
    <w:name w:val="Нет списка4812"/>
    <w:next w:val="a3"/>
    <w:uiPriority w:val="99"/>
    <w:semiHidden/>
    <w:unhideWhenUsed/>
    <w:rsid w:val="008315A8"/>
  </w:style>
  <w:style w:type="numbering" w:customStyle="1" w:styleId="5812">
    <w:name w:val="Нет списка5812"/>
    <w:next w:val="a3"/>
    <w:uiPriority w:val="99"/>
    <w:semiHidden/>
    <w:unhideWhenUsed/>
    <w:rsid w:val="008315A8"/>
  </w:style>
  <w:style w:type="numbering" w:customStyle="1" w:styleId="6612">
    <w:name w:val="Нет списка6612"/>
    <w:next w:val="a3"/>
    <w:uiPriority w:val="99"/>
    <w:semiHidden/>
    <w:unhideWhenUsed/>
    <w:rsid w:val="008315A8"/>
  </w:style>
  <w:style w:type="numbering" w:customStyle="1" w:styleId="12612">
    <w:name w:val="Нет списка12612"/>
    <w:next w:val="a3"/>
    <w:semiHidden/>
    <w:rsid w:val="008315A8"/>
  </w:style>
  <w:style w:type="numbering" w:customStyle="1" w:styleId="21612">
    <w:name w:val="Нет списка21612"/>
    <w:next w:val="a3"/>
    <w:uiPriority w:val="99"/>
    <w:semiHidden/>
    <w:unhideWhenUsed/>
    <w:rsid w:val="008315A8"/>
  </w:style>
  <w:style w:type="numbering" w:customStyle="1" w:styleId="31612">
    <w:name w:val="Нет списка31612"/>
    <w:next w:val="a3"/>
    <w:uiPriority w:val="99"/>
    <w:semiHidden/>
    <w:unhideWhenUsed/>
    <w:rsid w:val="008315A8"/>
  </w:style>
  <w:style w:type="numbering" w:customStyle="1" w:styleId="41612">
    <w:name w:val="Нет списка41612"/>
    <w:next w:val="a3"/>
    <w:uiPriority w:val="99"/>
    <w:semiHidden/>
    <w:unhideWhenUsed/>
    <w:rsid w:val="008315A8"/>
  </w:style>
  <w:style w:type="numbering" w:customStyle="1" w:styleId="51612">
    <w:name w:val="Нет списка51612"/>
    <w:next w:val="a3"/>
    <w:uiPriority w:val="99"/>
    <w:semiHidden/>
    <w:unhideWhenUsed/>
    <w:rsid w:val="008315A8"/>
  </w:style>
  <w:style w:type="numbering" w:customStyle="1" w:styleId="61612">
    <w:name w:val="Нет списка61612"/>
    <w:next w:val="a3"/>
    <w:uiPriority w:val="99"/>
    <w:semiHidden/>
    <w:unhideWhenUsed/>
    <w:rsid w:val="008315A8"/>
  </w:style>
  <w:style w:type="numbering" w:customStyle="1" w:styleId="111612">
    <w:name w:val="Нет списка111612"/>
    <w:next w:val="a3"/>
    <w:uiPriority w:val="99"/>
    <w:semiHidden/>
    <w:unhideWhenUsed/>
    <w:rsid w:val="008315A8"/>
  </w:style>
  <w:style w:type="numbering" w:customStyle="1" w:styleId="1111612">
    <w:name w:val="Нет списка1111612"/>
    <w:next w:val="a3"/>
    <w:semiHidden/>
    <w:rsid w:val="008315A8"/>
  </w:style>
  <w:style w:type="numbering" w:customStyle="1" w:styleId="211612">
    <w:name w:val="Нет списка211612"/>
    <w:next w:val="a3"/>
    <w:uiPriority w:val="99"/>
    <w:semiHidden/>
    <w:unhideWhenUsed/>
    <w:rsid w:val="008315A8"/>
  </w:style>
  <w:style w:type="numbering" w:customStyle="1" w:styleId="311612">
    <w:name w:val="Нет списка311612"/>
    <w:next w:val="a3"/>
    <w:uiPriority w:val="99"/>
    <w:semiHidden/>
    <w:unhideWhenUsed/>
    <w:rsid w:val="008315A8"/>
  </w:style>
  <w:style w:type="numbering" w:customStyle="1" w:styleId="411612">
    <w:name w:val="Нет списка411612"/>
    <w:next w:val="a3"/>
    <w:uiPriority w:val="99"/>
    <w:semiHidden/>
    <w:unhideWhenUsed/>
    <w:rsid w:val="008315A8"/>
  </w:style>
  <w:style w:type="numbering" w:customStyle="1" w:styleId="511612">
    <w:name w:val="Нет списка511612"/>
    <w:next w:val="a3"/>
    <w:uiPriority w:val="99"/>
    <w:semiHidden/>
    <w:unhideWhenUsed/>
    <w:rsid w:val="008315A8"/>
  </w:style>
  <w:style w:type="numbering" w:customStyle="1" w:styleId="7612">
    <w:name w:val="Нет списка7612"/>
    <w:next w:val="a3"/>
    <w:uiPriority w:val="99"/>
    <w:semiHidden/>
    <w:unhideWhenUsed/>
    <w:rsid w:val="008315A8"/>
  </w:style>
  <w:style w:type="numbering" w:customStyle="1" w:styleId="121612">
    <w:name w:val="Нет списка121612"/>
    <w:next w:val="a3"/>
    <w:uiPriority w:val="99"/>
    <w:semiHidden/>
    <w:unhideWhenUsed/>
    <w:rsid w:val="008315A8"/>
  </w:style>
  <w:style w:type="numbering" w:customStyle="1" w:styleId="112612">
    <w:name w:val="Нет списка112612"/>
    <w:next w:val="a3"/>
    <w:semiHidden/>
    <w:rsid w:val="008315A8"/>
  </w:style>
  <w:style w:type="numbering" w:customStyle="1" w:styleId="22612">
    <w:name w:val="Нет списка22612"/>
    <w:next w:val="a3"/>
    <w:uiPriority w:val="99"/>
    <w:semiHidden/>
    <w:unhideWhenUsed/>
    <w:rsid w:val="008315A8"/>
  </w:style>
  <w:style w:type="numbering" w:customStyle="1" w:styleId="32612">
    <w:name w:val="Нет списка32612"/>
    <w:next w:val="a3"/>
    <w:uiPriority w:val="99"/>
    <w:semiHidden/>
    <w:unhideWhenUsed/>
    <w:rsid w:val="008315A8"/>
  </w:style>
  <w:style w:type="numbering" w:customStyle="1" w:styleId="42612">
    <w:name w:val="Нет списка42612"/>
    <w:next w:val="a3"/>
    <w:uiPriority w:val="99"/>
    <w:semiHidden/>
    <w:unhideWhenUsed/>
    <w:rsid w:val="008315A8"/>
  </w:style>
  <w:style w:type="numbering" w:customStyle="1" w:styleId="52612">
    <w:name w:val="Нет списка52612"/>
    <w:next w:val="a3"/>
    <w:uiPriority w:val="99"/>
    <w:semiHidden/>
    <w:unhideWhenUsed/>
    <w:rsid w:val="008315A8"/>
  </w:style>
  <w:style w:type="numbering" w:customStyle="1" w:styleId="2912">
    <w:name w:val="Нет списка2912"/>
    <w:next w:val="a3"/>
    <w:uiPriority w:val="99"/>
    <w:semiHidden/>
    <w:unhideWhenUsed/>
    <w:rsid w:val="008315A8"/>
  </w:style>
  <w:style w:type="numbering" w:customStyle="1" w:styleId="12012">
    <w:name w:val="Нет списка12012"/>
    <w:next w:val="a3"/>
    <w:uiPriority w:val="99"/>
    <w:semiHidden/>
    <w:unhideWhenUsed/>
    <w:rsid w:val="008315A8"/>
  </w:style>
  <w:style w:type="numbering" w:customStyle="1" w:styleId="111012">
    <w:name w:val="Нет списка111012"/>
    <w:next w:val="a3"/>
    <w:semiHidden/>
    <w:rsid w:val="008315A8"/>
  </w:style>
  <w:style w:type="numbering" w:customStyle="1" w:styleId="21012">
    <w:name w:val="Нет списка21012"/>
    <w:next w:val="a3"/>
    <w:uiPriority w:val="99"/>
    <w:semiHidden/>
    <w:unhideWhenUsed/>
    <w:rsid w:val="008315A8"/>
  </w:style>
  <w:style w:type="numbering" w:customStyle="1" w:styleId="3912">
    <w:name w:val="Нет списка3912"/>
    <w:next w:val="a3"/>
    <w:uiPriority w:val="99"/>
    <w:semiHidden/>
    <w:unhideWhenUsed/>
    <w:rsid w:val="008315A8"/>
  </w:style>
  <w:style w:type="numbering" w:customStyle="1" w:styleId="4912">
    <w:name w:val="Нет списка4912"/>
    <w:next w:val="a3"/>
    <w:uiPriority w:val="99"/>
    <w:semiHidden/>
    <w:unhideWhenUsed/>
    <w:rsid w:val="008315A8"/>
  </w:style>
  <w:style w:type="numbering" w:customStyle="1" w:styleId="5912">
    <w:name w:val="Нет списка5912"/>
    <w:next w:val="a3"/>
    <w:uiPriority w:val="99"/>
    <w:semiHidden/>
    <w:unhideWhenUsed/>
    <w:rsid w:val="008315A8"/>
  </w:style>
  <w:style w:type="numbering" w:customStyle="1" w:styleId="6712">
    <w:name w:val="Нет списка6712"/>
    <w:next w:val="a3"/>
    <w:uiPriority w:val="99"/>
    <w:semiHidden/>
    <w:unhideWhenUsed/>
    <w:rsid w:val="008315A8"/>
  </w:style>
  <w:style w:type="numbering" w:customStyle="1" w:styleId="12712">
    <w:name w:val="Нет списка12712"/>
    <w:next w:val="a3"/>
    <w:semiHidden/>
    <w:rsid w:val="008315A8"/>
  </w:style>
  <w:style w:type="numbering" w:customStyle="1" w:styleId="21712">
    <w:name w:val="Нет списка21712"/>
    <w:next w:val="a3"/>
    <w:uiPriority w:val="99"/>
    <w:semiHidden/>
    <w:unhideWhenUsed/>
    <w:rsid w:val="008315A8"/>
  </w:style>
  <w:style w:type="numbering" w:customStyle="1" w:styleId="31712">
    <w:name w:val="Нет списка31712"/>
    <w:next w:val="a3"/>
    <w:uiPriority w:val="99"/>
    <w:semiHidden/>
    <w:unhideWhenUsed/>
    <w:rsid w:val="008315A8"/>
  </w:style>
  <w:style w:type="numbering" w:customStyle="1" w:styleId="41712">
    <w:name w:val="Нет списка41712"/>
    <w:next w:val="a3"/>
    <w:uiPriority w:val="99"/>
    <w:semiHidden/>
    <w:unhideWhenUsed/>
    <w:rsid w:val="008315A8"/>
  </w:style>
  <w:style w:type="numbering" w:customStyle="1" w:styleId="51712">
    <w:name w:val="Нет списка51712"/>
    <w:next w:val="a3"/>
    <w:uiPriority w:val="99"/>
    <w:semiHidden/>
    <w:unhideWhenUsed/>
    <w:rsid w:val="008315A8"/>
  </w:style>
  <w:style w:type="numbering" w:customStyle="1" w:styleId="61712">
    <w:name w:val="Нет списка61712"/>
    <w:next w:val="a3"/>
    <w:uiPriority w:val="99"/>
    <w:semiHidden/>
    <w:unhideWhenUsed/>
    <w:rsid w:val="008315A8"/>
  </w:style>
  <w:style w:type="numbering" w:customStyle="1" w:styleId="111712">
    <w:name w:val="Нет списка111712"/>
    <w:next w:val="a3"/>
    <w:uiPriority w:val="99"/>
    <w:semiHidden/>
    <w:unhideWhenUsed/>
    <w:rsid w:val="008315A8"/>
  </w:style>
  <w:style w:type="numbering" w:customStyle="1" w:styleId="1111712">
    <w:name w:val="Нет списка1111712"/>
    <w:next w:val="a3"/>
    <w:semiHidden/>
    <w:rsid w:val="008315A8"/>
  </w:style>
  <w:style w:type="numbering" w:customStyle="1" w:styleId="211712">
    <w:name w:val="Нет списка211712"/>
    <w:next w:val="a3"/>
    <w:uiPriority w:val="99"/>
    <w:semiHidden/>
    <w:unhideWhenUsed/>
    <w:rsid w:val="008315A8"/>
  </w:style>
  <w:style w:type="numbering" w:customStyle="1" w:styleId="311712">
    <w:name w:val="Нет списка311712"/>
    <w:next w:val="a3"/>
    <w:uiPriority w:val="99"/>
    <w:semiHidden/>
    <w:unhideWhenUsed/>
    <w:rsid w:val="008315A8"/>
  </w:style>
  <w:style w:type="numbering" w:customStyle="1" w:styleId="411712">
    <w:name w:val="Нет списка411712"/>
    <w:next w:val="a3"/>
    <w:uiPriority w:val="99"/>
    <w:semiHidden/>
    <w:unhideWhenUsed/>
    <w:rsid w:val="008315A8"/>
  </w:style>
  <w:style w:type="numbering" w:customStyle="1" w:styleId="511712">
    <w:name w:val="Нет списка511712"/>
    <w:next w:val="a3"/>
    <w:uiPriority w:val="99"/>
    <w:semiHidden/>
    <w:unhideWhenUsed/>
    <w:rsid w:val="008315A8"/>
  </w:style>
  <w:style w:type="numbering" w:customStyle="1" w:styleId="7712">
    <w:name w:val="Нет списка7712"/>
    <w:next w:val="a3"/>
    <w:uiPriority w:val="99"/>
    <w:semiHidden/>
    <w:unhideWhenUsed/>
    <w:rsid w:val="008315A8"/>
  </w:style>
  <w:style w:type="numbering" w:customStyle="1" w:styleId="121712">
    <w:name w:val="Нет списка121712"/>
    <w:next w:val="a3"/>
    <w:uiPriority w:val="99"/>
    <w:semiHidden/>
    <w:unhideWhenUsed/>
    <w:rsid w:val="008315A8"/>
  </w:style>
  <w:style w:type="numbering" w:customStyle="1" w:styleId="112712">
    <w:name w:val="Нет списка112712"/>
    <w:next w:val="a3"/>
    <w:semiHidden/>
    <w:rsid w:val="008315A8"/>
  </w:style>
  <w:style w:type="numbering" w:customStyle="1" w:styleId="22712">
    <w:name w:val="Нет списка22712"/>
    <w:next w:val="a3"/>
    <w:uiPriority w:val="99"/>
    <w:semiHidden/>
    <w:unhideWhenUsed/>
    <w:rsid w:val="008315A8"/>
  </w:style>
  <w:style w:type="numbering" w:customStyle="1" w:styleId="32712">
    <w:name w:val="Нет списка32712"/>
    <w:next w:val="a3"/>
    <w:uiPriority w:val="99"/>
    <w:semiHidden/>
    <w:unhideWhenUsed/>
    <w:rsid w:val="008315A8"/>
  </w:style>
  <w:style w:type="numbering" w:customStyle="1" w:styleId="42712">
    <w:name w:val="Нет списка42712"/>
    <w:next w:val="a3"/>
    <w:uiPriority w:val="99"/>
    <w:semiHidden/>
    <w:unhideWhenUsed/>
    <w:rsid w:val="008315A8"/>
  </w:style>
  <w:style w:type="numbering" w:customStyle="1" w:styleId="52712">
    <w:name w:val="Нет списка52712"/>
    <w:next w:val="a3"/>
    <w:uiPriority w:val="99"/>
    <w:semiHidden/>
    <w:unhideWhenUsed/>
    <w:rsid w:val="00831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FF020-DBA8-400C-9C75-3D7B5DF95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3418</Words>
  <Characters>19487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2024-08-30T12:13:00Z</dcterms:created>
  <dcterms:modified xsi:type="dcterms:W3CDTF">2024-08-30T12:13:00Z</dcterms:modified>
</cp:coreProperties>
</file>